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>СОГЛАШЕНИЕ</w:t>
      </w:r>
    </w:p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>о регулировании социально-тр</w:t>
      </w:r>
      <w:r w:rsidR="00A63231">
        <w:rPr>
          <w:b/>
          <w:sz w:val="26"/>
          <w:szCs w:val="26"/>
        </w:rPr>
        <w:t>удовых отношений и установлении</w:t>
      </w:r>
    </w:p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>общих принципов регулирования</w:t>
      </w:r>
      <w:r w:rsidR="00A63231">
        <w:rPr>
          <w:b/>
          <w:sz w:val="26"/>
          <w:szCs w:val="26"/>
        </w:rPr>
        <w:t xml:space="preserve"> связанных с ними экономических</w:t>
      </w:r>
    </w:p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>отношений в сфере образован</w:t>
      </w:r>
      <w:r w:rsidR="00A63231">
        <w:rPr>
          <w:b/>
          <w:sz w:val="26"/>
          <w:szCs w:val="26"/>
        </w:rPr>
        <w:t>ия на территории муниципального</w:t>
      </w:r>
    </w:p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>образования городской округ Владимир на 201</w:t>
      </w:r>
      <w:r w:rsidR="004257E1" w:rsidRPr="004257E1">
        <w:rPr>
          <w:b/>
          <w:sz w:val="26"/>
          <w:szCs w:val="26"/>
        </w:rPr>
        <w:t>7</w:t>
      </w:r>
      <w:r w:rsidR="00A63231">
        <w:rPr>
          <w:b/>
          <w:sz w:val="26"/>
          <w:szCs w:val="26"/>
        </w:rPr>
        <w:t>-2020</w:t>
      </w:r>
      <w:r w:rsidRPr="004257E1">
        <w:rPr>
          <w:b/>
          <w:sz w:val="26"/>
          <w:szCs w:val="26"/>
        </w:rPr>
        <w:t xml:space="preserve"> годы</w:t>
      </w:r>
    </w:p>
    <w:p w:rsidR="0040036B" w:rsidRPr="004257E1" w:rsidRDefault="0040036B" w:rsidP="00F564E4">
      <w:pPr>
        <w:jc w:val="center"/>
        <w:rPr>
          <w:b/>
          <w:sz w:val="26"/>
          <w:szCs w:val="26"/>
        </w:rPr>
      </w:pPr>
      <w:r w:rsidRPr="004257E1">
        <w:rPr>
          <w:b/>
          <w:sz w:val="26"/>
          <w:szCs w:val="26"/>
        </w:rPr>
        <w:t xml:space="preserve">(территориальное отраслевое </w:t>
      </w:r>
      <w:r w:rsidR="00DD53FC">
        <w:rPr>
          <w:b/>
          <w:sz w:val="26"/>
          <w:szCs w:val="26"/>
        </w:rPr>
        <w:t>Соглашен</w:t>
      </w:r>
      <w:r w:rsidRPr="004257E1">
        <w:rPr>
          <w:b/>
          <w:sz w:val="26"/>
          <w:szCs w:val="26"/>
        </w:rPr>
        <w:t>ие)</w:t>
      </w:r>
    </w:p>
    <w:p w:rsidR="0040036B" w:rsidRPr="00F564E4" w:rsidRDefault="0040036B" w:rsidP="00F564E4">
      <w:pPr>
        <w:jc w:val="center"/>
        <w:rPr>
          <w:sz w:val="26"/>
          <w:szCs w:val="26"/>
        </w:rPr>
      </w:pPr>
    </w:p>
    <w:p w:rsidR="0040036B" w:rsidRDefault="0040036B" w:rsidP="00F564E4">
      <w:pPr>
        <w:jc w:val="center"/>
        <w:rPr>
          <w:sz w:val="26"/>
          <w:szCs w:val="26"/>
        </w:rPr>
      </w:pPr>
      <w:r w:rsidRPr="00F564E4">
        <w:rPr>
          <w:sz w:val="26"/>
          <w:szCs w:val="26"/>
        </w:rPr>
        <w:t>г. Владимир</w:t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</w:r>
      <w:r w:rsidRPr="00F564E4">
        <w:rPr>
          <w:sz w:val="26"/>
          <w:szCs w:val="26"/>
        </w:rPr>
        <w:tab/>
        <w:t>«</w:t>
      </w:r>
      <w:r w:rsidR="00400FA8">
        <w:rPr>
          <w:sz w:val="26"/>
          <w:szCs w:val="26"/>
        </w:rPr>
        <w:t>22</w:t>
      </w:r>
      <w:r w:rsidRPr="00F564E4">
        <w:rPr>
          <w:sz w:val="26"/>
          <w:szCs w:val="26"/>
        </w:rPr>
        <w:t xml:space="preserve">» </w:t>
      </w:r>
      <w:r w:rsidR="00400FA8">
        <w:rPr>
          <w:sz w:val="26"/>
          <w:szCs w:val="26"/>
        </w:rPr>
        <w:t>августа</w:t>
      </w:r>
      <w:r w:rsidRPr="00F564E4">
        <w:rPr>
          <w:sz w:val="26"/>
          <w:szCs w:val="26"/>
        </w:rPr>
        <w:t xml:space="preserve"> 201</w:t>
      </w:r>
      <w:r w:rsidR="00400FA8">
        <w:rPr>
          <w:sz w:val="26"/>
          <w:szCs w:val="26"/>
        </w:rPr>
        <w:t>7</w:t>
      </w:r>
      <w:r w:rsidR="00D24615">
        <w:rPr>
          <w:sz w:val="26"/>
          <w:szCs w:val="26"/>
        </w:rPr>
        <w:t xml:space="preserve"> </w:t>
      </w:r>
      <w:r w:rsidRPr="00F564E4">
        <w:rPr>
          <w:sz w:val="26"/>
          <w:szCs w:val="26"/>
        </w:rPr>
        <w:t>г.</w:t>
      </w:r>
    </w:p>
    <w:p w:rsidR="00A63231" w:rsidRDefault="00A63231" w:rsidP="00F564E4">
      <w:pPr>
        <w:jc w:val="center"/>
        <w:rPr>
          <w:sz w:val="26"/>
          <w:szCs w:val="26"/>
        </w:rPr>
      </w:pPr>
    </w:p>
    <w:p w:rsidR="0032194A" w:rsidRPr="00A63231" w:rsidRDefault="0032194A" w:rsidP="0032194A">
      <w:pPr>
        <w:rPr>
          <w:sz w:val="20"/>
          <w:szCs w:val="20"/>
        </w:rPr>
      </w:pPr>
      <w:r w:rsidRPr="00A63231">
        <w:rPr>
          <w:sz w:val="20"/>
          <w:szCs w:val="20"/>
        </w:rPr>
        <w:t xml:space="preserve">Зарегистрировано </w:t>
      </w:r>
    </w:p>
    <w:p w:rsidR="0032194A" w:rsidRPr="00A63231" w:rsidRDefault="0032194A" w:rsidP="0032194A">
      <w:pPr>
        <w:rPr>
          <w:sz w:val="20"/>
          <w:szCs w:val="20"/>
        </w:rPr>
      </w:pPr>
      <w:r w:rsidRPr="00A63231">
        <w:rPr>
          <w:sz w:val="20"/>
          <w:szCs w:val="20"/>
        </w:rPr>
        <w:t>Департаментом по труду и занятости населения</w:t>
      </w:r>
    </w:p>
    <w:p w:rsidR="0032194A" w:rsidRPr="00A63231" w:rsidRDefault="0032194A" w:rsidP="0032194A">
      <w:pPr>
        <w:rPr>
          <w:sz w:val="20"/>
          <w:szCs w:val="20"/>
        </w:rPr>
      </w:pPr>
      <w:r w:rsidRPr="00A63231">
        <w:rPr>
          <w:sz w:val="20"/>
          <w:szCs w:val="20"/>
        </w:rPr>
        <w:t>администрации Владимирской области</w:t>
      </w:r>
    </w:p>
    <w:p w:rsidR="0032194A" w:rsidRPr="00A63231" w:rsidRDefault="00400FA8" w:rsidP="0032194A">
      <w:pPr>
        <w:rPr>
          <w:b/>
          <w:sz w:val="20"/>
          <w:szCs w:val="20"/>
        </w:rPr>
      </w:pPr>
      <w:r w:rsidRPr="00A63231">
        <w:rPr>
          <w:b/>
          <w:sz w:val="20"/>
          <w:szCs w:val="20"/>
        </w:rPr>
        <w:t>__________________________________</w:t>
      </w:r>
    </w:p>
    <w:p w:rsidR="0040036B" w:rsidRDefault="0040036B" w:rsidP="00F564E4">
      <w:pPr>
        <w:rPr>
          <w:sz w:val="26"/>
          <w:szCs w:val="26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Полномочный представитель муниципальных образовательных </w:t>
      </w:r>
      <w:r w:rsidR="00503C32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ий-работодателей - 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>образования администрации г. Владимира, именуемое в дальнейшем «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>образования»,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лице начальника управления </w:t>
      </w:r>
      <w:r w:rsidR="00504DA1">
        <w:rPr>
          <w:b/>
          <w:i/>
          <w:iCs/>
          <w:sz w:val="24"/>
          <w:szCs w:val="24"/>
        </w:rPr>
        <w:t>Малик</w:t>
      </w:r>
      <w:r w:rsidR="00400FA8">
        <w:rPr>
          <w:b/>
          <w:i/>
          <w:iCs/>
          <w:sz w:val="24"/>
          <w:szCs w:val="24"/>
        </w:rPr>
        <w:t xml:space="preserve"> Елены Сергеевны</w:t>
      </w:r>
      <w:r w:rsidRPr="00972F5D">
        <w:rPr>
          <w:b/>
          <w:sz w:val="24"/>
          <w:szCs w:val="24"/>
        </w:rPr>
        <w:t xml:space="preserve">, </w:t>
      </w:r>
      <w:r w:rsidRPr="00972F5D">
        <w:rPr>
          <w:sz w:val="24"/>
          <w:szCs w:val="24"/>
        </w:rPr>
        <w:t xml:space="preserve">действующей на основании Положения, и 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полномочный представитель </w:t>
      </w:r>
      <w:proofErr w:type="gramStart"/>
      <w:r w:rsidRPr="00972F5D">
        <w:rPr>
          <w:sz w:val="24"/>
          <w:szCs w:val="24"/>
        </w:rPr>
        <w:t>работников учреждений системы образования городского округа</w:t>
      </w:r>
      <w:proofErr w:type="gramEnd"/>
      <w:r w:rsidRPr="00972F5D">
        <w:rPr>
          <w:sz w:val="24"/>
          <w:szCs w:val="24"/>
        </w:rPr>
        <w:t xml:space="preserve"> Владимир - Владимирская городская организация профессионального союза работников народного образования и науки Российской Федерации, именуемая в дальнейшем «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 профсоюза»,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лице председателя </w:t>
      </w:r>
      <w:proofErr w:type="spellStart"/>
      <w:r w:rsidRPr="00972F5D">
        <w:rPr>
          <w:b/>
          <w:i/>
          <w:iCs/>
          <w:sz w:val="24"/>
          <w:szCs w:val="24"/>
        </w:rPr>
        <w:t>Волосовой</w:t>
      </w:r>
      <w:proofErr w:type="spellEnd"/>
      <w:r w:rsidRPr="00972F5D">
        <w:rPr>
          <w:b/>
          <w:i/>
          <w:iCs/>
          <w:sz w:val="24"/>
          <w:szCs w:val="24"/>
        </w:rPr>
        <w:t xml:space="preserve"> Надежды Александровны</w:t>
      </w:r>
      <w:r w:rsidRPr="00972F5D">
        <w:rPr>
          <w:b/>
          <w:sz w:val="24"/>
          <w:szCs w:val="24"/>
        </w:rPr>
        <w:t xml:space="preserve">, </w:t>
      </w:r>
      <w:r w:rsidRPr="00972F5D">
        <w:rPr>
          <w:sz w:val="24"/>
          <w:szCs w:val="24"/>
        </w:rPr>
        <w:t>действующей на основании Устава,</w:t>
      </w:r>
    </w:p>
    <w:p w:rsidR="0040036B" w:rsidRPr="00972F5D" w:rsidRDefault="00B47FB2" w:rsidP="00972F5D">
      <w:pPr>
        <w:shd w:val="clear" w:color="auto" w:fill="FFFFFF"/>
        <w:tabs>
          <w:tab w:val="num" w:pos="-572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вместе </w:t>
      </w:r>
      <w:r w:rsidR="0040036B" w:rsidRPr="00972F5D">
        <w:rPr>
          <w:sz w:val="24"/>
          <w:szCs w:val="24"/>
        </w:rPr>
        <w:t>именуемые также «</w:t>
      </w:r>
      <w:r w:rsidR="00012412" w:rsidRPr="00972F5D">
        <w:rPr>
          <w:sz w:val="24"/>
          <w:szCs w:val="24"/>
        </w:rPr>
        <w:t>Сторон</w:t>
      </w:r>
      <w:r>
        <w:rPr>
          <w:sz w:val="24"/>
          <w:szCs w:val="24"/>
        </w:rPr>
        <w:t>ами</w:t>
      </w:r>
      <w:r w:rsidR="0040036B" w:rsidRPr="0031413E">
        <w:rPr>
          <w:sz w:val="24"/>
          <w:szCs w:val="24"/>
        </w:rPr>
        <w:t xml:space="preserve">», </w:t>
      </w:r>
      <w:r w:rsidR="0040036B" w:rsidRPr="0031413E">
        <w:rPr>
          <w:bCs/>
          <w:sz w:val="24"/>
          <w:szCs w:val="24"/>
        </w:rPr>
        <w:t xml:space="preserve">с целью принятия согласованных мер по защите трудовых, профессиональных, социально-экономических прав и интересов работников образовательных организаций, расположенных на территории </w:t>
      </w:r>
      <w:r>
        <w:rPr>
          <w:sz w:val="24"/>
          <w:szCs w:val="24"/>
        </w:rPr>
        <w:t>муниципального образования (далее – МО)</w:t>
      </w:r>
      <w:r w:rsidR="0040036B" w:rsidRPr="0031413E">
        <w:rPr>
          <w:sz w:val="24"/>
          <w:szCs w:val="24"/>
        </w:rPr>
        <w:t xml:space="preserve"> городской округ Владимир</w:t>
      </w:r>
      <w:r w:rsidR="00A63231">
        <w:rPr>
          <w:sz w:val="24"/>
          <w:szCs w:val="24"/>
        </w:rPr>
        <w:t>,</w:t>
      </w:r>
      <w:r w:rsidR="0040036B" w:rsidRPr="00972F5D">
        <w:rPr>
          <w:sz w:val="24"/>
          <w:szCs w:val="24"/>
        </w:rPr>
        <w:t xml:space="preserve"> заключили настоящее соглашение о нижеследующем:</w:t>
      </w:r>
    </w:p>
    <w:p w:rsidR="0040036B" w:rsidRPr="00F564E4" w:rsidRDefault="0040036B" w:rsidP="00F564E4">
      <w:pPr>
        <w:ind w:firstLine="680"/>
        <w:jc w:val="both"/>
        <w:rPr>
          <w:sz w:val="26"/>
          <w:szCs w:val="26"/>
        </w:rPr>
      </w:pPr>
    </w:p>
    <w:p w:rsidR="0040036B" w:rsidRPr="00972F5D" w:rsidRDefault="0040036B" w:rsidP="00972F5D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972F5D">
        <w:rPr>
          <w:b/>
          <w:sz w:val="24"/>
          <w:szCs w:val="24"/>
        </w:rPr>
        <w:t>Предмет соглашения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1.1. Предметом настоящего </w:t>
      </w:r>
      <w:r w:rsidR="00DD53FC">
        <w:rPr>
          <w:sz w:val="24"/>
          <w:szCs w:val="24"/>
        </w:rPr>
        <w:t>Соглашен</w:t>
      </w:r>
      <w:r w:rsidRPr="00972F5D">
        <w:rPr>
          <w:sz w:val="24"/>
          <w:szCs w:val="24"/>
        </w:rPr>
        <w:t xml:space="preserve">ия является регулирование социально-трудовых отношений и установление общих принципов регулирования связанных с ними экономических отношений в сфере образования на территории </w:t>
      </w:r>
      <w:r w:rsidR="00211933">
        <w:rPr>
          <w:sz w:val="24"/>
          <w:szCs w:val="24"/>
        </w:rPr>
        <w:t>МО</w:t>
      </w:r>
      <w:r w:rsidRPr="00972F5D">
        <w:rPr>
          <w:sz w:val="24"/>
          <w:szCs w:val="24"/>
        </w:rPr>
        <w:t xml:space="preserve"> городской округ Владимир.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1.2. Настоящее </w:t>
      </w:r>
      <w:r w:rsidR="00DD53FC">
        <w:rPr>
          <w:sz w:val="24"/>
          <w:szCs w:val="24"/>
        </w:rPr>
        <w:t>Соглашен</w:t>
      </w:r>
      <w:r w:rsidRPr="00972F5D">
        <w:rPr>
          <w:sz w:val="24"/>
          <w:szCs w:val="24"/>
        </w:rPr>
        <w:t>ие является безвозмездным. Его действие распространяется на коллективы</w:t>
      </w:r>
      <w:r w:rsidR="00B47FB2">
        <w:rPr>
          <w:sz w:val="24"/>
          <w:szCs w:val="24"/>
        </w:rPr>
        <w:t xml:space="preserve"> муниципальных</w:t>
      </w:r>
      <w:r w:rsidR="00A03300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 xml:space="preserve">казенных, бюджетных и автономных образовательных </w:t>
      </w:r>
      <w:r w:rsidR="00503C32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 город</w:t>
      </w:r>
      <w:r w:rsidR="004B6749">
        <w:rPr>
          <w:sz w:val="24"/>
          <w:szCs w:val="24"/>
        </w:rPr>
        <w:t xml:space="preserve">ского округа </w:t>
      </w:r>
      <w:r w:rsidRPr="00972F5D">
        <w:rPr>
          <w:sz w:val="24"/>
          <w:szCs w:val="24"/>
        </w:rPr>
        <w:t xml:space="preserve">Владимир (далее — образовательные </w:t>
      </w:r>
      <w:r w:rsidR="00503C32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2C2976">
        <w:rPr>
          <w:sz w:val="24"/>
          <w:szCs w:val="24"/>
        </w:rPr>
        <w:t>и</w:t>
      </w:r>
      <w:r w:rsidRPr="00972F5D">
        <w:rPr>
          <w:sz w:val="24"/>
          <w:szCs w:val="24"/>
        </w:rPr>
        <w:t>,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), в которых созданы первичные организации профсоюза работников народного образования и науки (далее — первичные профсоюзные организации и Профсоюз).</w:t>
      </w:r>
    </w:p>
    <w:p w:rsidR="00AF39E9" w:rsidRDefault="00972F5D" w:rsidP="00AF39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39E9" w:rsidRPr="00972F5D">
        <w:rPr>
          <w:sz w:val="24"/>
          <w:szCs w:val="24"/>
        </w:rPr>
        <w:t>Соглашение открыто для присоединения к нему всех работодателей</w:t>
      </w:r>
      <w:r w:rsidR="00A03300">
        <w:rPr>
          <w:sz w:val="24"/>
          <w:szCs w:val="24"/>
        </w:rPr>
        <w:t xml:space="preserve"> </w:t>
      </w:r>
      <w:r w:rsidR="00B47FB2">
        <w:rPr>
          <w:sz w:val="24"/>
          <w:szCs w:val="24"/>
        </w:rPr>
        <w:t>(ОО</w:t>
      </w:r>
      <w:r w:rsidR="00AF39E9" w:rsidRPr="00972F5D">
        <w:rPr>
          <w:sz w:val="24"/>
          <w:szCs w:val="24"/>
        </w:rPr>
        <w:t>) где создаются первичные профсоюзные организации, входящие в структуру городской организации профсоюза работников народного образования и науки РФ.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972F5D">
        <w:rPr>
          <w:b/>
          <w:sz w:val="24"/>
          <w:szCs w:val="24"/>
        </w:rPr>
        <w:t>Общие положения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31413E" w:rsidRDefault="00972F5D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0036B" w:rsidRPr="00972F5D">
        <w:rPr>
          <w:sz w:val="24"/>
          <w:szCs w:val="24"/>
        </w:rPr>
        <w:t xml:space="preserve">Настоящее Соглашение заключено в соответствии с Конституцией Российской Федерации, Трудовым Кодексом Российской </w:t>
      </w:r>
      <w:r w:rsidR="0040036B" w:rsidRPr="0031413E">
        <w:rPr>
          <w:sz w:val="24"/>
          <w:szCs w:val="24"/>
        </w:rPr>
        <w:t>Федерации</w:t>
      </w:r>
      <w:r w:rsidR="0055258F">
        <w:rPr>
          <w:sz w:val="24"/>
          <w:szCs w:val="24"/>
        </w:rPr>
        <w:t xml:space="preserve"> (далее – ТК РФ)</w:t>
      </w:r>
      <w:r w:rsidR="0040036B" w:rsidRPr="0031413E">
        <w:rPr>
          <w:sz w:val="24"/>
          <w:szCs w:val="24"/>
        </w:rPr>
        <w:t xml:space="preserve">, Федеральным Законом от 12.01.1996 № 10-ФЗ «О профессиональных союзах, их правах и гарантиях деятельности», Федеральным законом Российской Федерации от 29 декабря 2012 г. № 273-ФЗ «Об образовании в Российской Федерации»; Законом Владимирской области от 12 августа 2013 г. № 86-ОЗ «Об </w:t>
      </w:r>
      <w:r w:rsidR="0040036B" w:rsidRPr="0031413E">
        <w:rPr>
          <w:sz w:val="24"/>
          <w:szCs w:val="24"/>
        </w:rPr>
        <w:lastRenderedPageBreak/>
        <w:t>образовании во Владимирской области и признании утратившими силу отдельных законов Владимирской области в сфере образования»;</w:t>
      </w:r>
      <w:r w:rsidR="00A03300">
        <w:rPr>
          <w:sz w:val="24"/>
          <w:szCs w:val="24"/>
        </w:rPr>
        <w:t xml:space="preserve"> </w:t>
      </w:r>
      <w:r w:rsidR="0040036B" w:rsidRPr="0031413E">
        <w:rPr>
          <w:sz w:val="24"/>
          <w:szCs w:val="24"/>
        </w:rPr>
        <w:t>другими нормативными актами.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40036B" w:rsidRPr="00972F5D">
        <w:rPr>
          <w:sz w:val="24"/>
          <w:szCs w:val="24"/>
        </w:rPr>
        <w:t>Сторонами Соглашения являются:</w:t>
      </w:r>
    </w:p>
    <w:p w:rsidR="0040036B" w:rsidRPr="0031413E" w:rsidRDefault="0040036B" w:rsidP="00E958D8">
      <w:pPr>
        <w:numPr>
          <w:ilvl w:val="0"/>
          <w:numId w:val="15"/>
        </w:numPr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работники образовательных организаций, являющиеся членами профсоюза (далее - работники), в лице их представителя – городского комитета Владимирской городской организации Профсоюза работников народного образования и науки РФ; </w:t>
      </w:r>
    </w:p>
    <w:p w:rsidR="0040036B" w:rsidRPr="0031413E" w:rsidRDefault="00B47FB2" w:rsidP="00E958D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="0040036B" w:rsidRPr="0031413E">
        <w:rPr>
          <w:sz w:val="24"/>
          <w:szCs w:val="24"/>
        </w:rPr>
        <w:t xml:space="preserve">образования администрации г. Владимира – как орган, осуществляющий государственное </w:t>
      </w:r>
      <w:r>
        <w:rPr>
          <w:sz w:val="24"/>
          <w:szCs w:val="24"/>
        </w:rPr>
        <w:t xml:space="preserve">управление </w:t>
      </w:r>
      <w:r w:rsidR="0040036B" w:rsidRPr="0031413E">
        <w:rPr>
          <w:sz w:val="24"/>
          <w:szCs w:val="24"/>
        </w:rPr>
        <w:t>в сфере образования города.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2.3. </w:t>
      </w:r>
      <w:r w:rsidR="0040036B" w:rsidRPr="0031413E">
        <w:rPr>
          <w:sz w:val="24"/>
          <w:szCs w:val="24"/>
        </w:rPr>
        <w:t xml:space="preserve">Настоящее Соглашение вступает в силу с момента его подписания и действует до заключения следующего </w:t>
      </w:r>
      <w:r w:rsidR="00DD53FC">
        <w:rPr>
          <w:sz w:val="24"/>
          <w:szCs w:val="24"/>
        </w:rPr>
        <w:t>Соглашен</w:t>
      </w:r>
      <w:r w:rsidR="0040036B" w:rsidRPr="0031413E">
        <w:rPr>
          <w:sz w:val="24"/>
          <w:szCs w:val="24"/>
        </w:rPr>
        <w:t>ия, но не более трех лет с момента подписания данного Соглашения.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2.4. </w:t>
      </w:r>
      <w:r w:rsidR="0040036B" w:rsidRPr="0031413E">
        <w:rPr>
          <w:sz w:val="24"/>
          <w:szCs w:val="24"/>
        </w:rPr>
        <w:t xml:space="preserve">В течение срока действия Соглашения </w:t>
      </w:r>
      <w:r w:rsidR="00ED2E08">
        <w:rPr>
          <w:sz w:val="24"/>
          <w:szCs w:val="24"/>
        </w:rPr>
        <w:t>Сторон</w:t>
      </w:r>
      <w:r w:rsidR="0040036B" w:rsidRPr="0031413E">
        <w:rPr>
          <w:sz w:val="24"/>
          <w:szCs w:val="24"/>
        </w:rPr>
        <w:t xml:space="preserve">ы вправе вносить дополнения и изменения в него на основе взаимной договоренности. При внесении дополнений и изменений в настоящее Соглашение, заинтересованная </w:t>
      </w:r>
      <w:r w:rsidR="00ED2E08">
        <w:rPr>
          <w:sz w:val="24"/>
          <w:szCs w:val="24"/>
        </w:rPr>
        <w:t>Сторон</w:t>
      </w:r>
      <w:r w:rsidR="0040036B" w:rsidRPr="0031413E">
        <w:rPr>
          <w:sz w:val="24"/>
          <w:szCs w:val="24"/>
        </w:rPr>
        <w:t>а вносит соответствующее предложение о начале ведения переговоров в соответствии с действующим законодательством</w:t>
      </w:r>
      <w:r w:rsidR="00B47FB2">
        <w:rPr>
          <w:sz w:val="24"/>
          <w:szCs w:val="24"/>
        </w:rPr>
        <w:t xml:space="preserve"> РФ</w:t>
      </w:r>
      <w:r w:rsidR="0040036B" w:rsidRPr="0031413E">
        <w:rPr>
          <w:sz w:val="24"/>
          <w:szCs w:val="24"/>
        </w:rPr>
        <w:t xml:space="preserve">. Принятые </w:t>
      </w:r>
      <w:r w:rsidR="00ED2E08">
        <w:rPr>
          <w:sz w:val="24"/>
          <w:szCs w:val="24"/>
        </w:rPr>
        <w:t>Сторон</w:t>
      </w:r>
      <w:r w:rsidR="0040036B" w:rsidRPr="0031413E">
        <w:rPr>
          <w:sz w:val="24"/>
          <w:szCs w:val="24"/>
        </w:rPr>
        <w:t xml:space="preserve">ами изменения и дополнения к </w:t>
      </w:r>
      <w:r w:rsidR="00DD53FC">
        <w:rPr>
          <w:sz w:val="24"/>
          <w:szCs w:val="24"/>
        </w:rPr>
        <w:t>Соглашен</w:t>
      </w:r>
      <w:r w:rsidR="0040036B" w:rsidRPr="0031413E">
        <w:rPr>
          <w:sz w:val="24"/>
          <w:szCs w:val="24"/>
        </w:rPr>
        <w:t xml:space="preserve">ию оформляются протоколом и дополнительным </w:t>
      </w:r>
      <w:r w:rsidR="00DD53FC">
        <w:rPr>
          <w:sz w:val="24"/>
          <w:szCs w:val="24"/>
        </w:rPr>
        <w:t>Соглашен</w:t>
      </w:r>
      <w:r w:rsidR="0040036B" w:rsidRPr="0031413E">
        <w:rPr>
          <w:sz w:val="24"/>
          <w:szCs w:val="24"/>
        </w:rPr>
        <w:t xml:space="preserve">ием, которые доводятся до сведения муниципальных органов, осуществляющих </w:t>
      </w:r>
      <w:r w:rsidR="00B47FB2">
        <w:rPr>
          <w:sz w:val="24"/>
          <w:szCs w:val="24"/>
        </w:rPr>
        <w:t xml:space="preserve">управление </w:t>
      </w:r>
      <w:r w:rsidR="0040036B" w:rsidRPr="0031413E">
        <w:rPr>
          <w:sz w:val="24"/>
          <w:szCs w:val="24"/>
        </w:rPr>
        <w:t xml:space="preserve">в сфере образования, работодателей и работников организаций и являются неотъемлемой частью настоящего Соглашения. 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2.5. </w:t>
      </w:r>
      <w:r w:rsidR="0040036B" w:rsidRPr="0031413E">
        <w:rPr>
          <w:sz w:val="24"/>
          <w:szCs w:val="24"/>
        </w:rPr>
        <w:t xml:space="preserve">Ни одна из </w:t>
      </w:r>
      <w:r w:rsidR="00ED2E08">
        <w:rPr>
          <w:sz w:val="24"/>
          <w:szCs w:val="24"/>
        </w:rPr>
        <w:t>Сторон</w:t>
      </w:r>
      <w:r w:rsidR="0040036B" w:rsidRPr="0031413E">
        <w:rPr>
          <w:sz w:val="24"/>
          <w:szCs w:val="24"/>
        </w:rPr>
        <w:t xml:space="preserve"> не может в течение установленного срока действия Соглашения прекратить в одностороннем порядке выполнение принятых на себя обязательств.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2.6</w:t>
      </w:r>
      <w:r w:rsidR="0040036B" w:rsidRPr="0031413E">
        <w:rPr>
          <w:sz w:val="24"/>
          <w:szCs w:val="24"/>
        </w:rPr>
        <w:t>.</w:t>
      </w:r>
      <w:r w:rsidRPr="0031413E">
        <w:rPr>
          <w:sz w:val="24"/>
          <w:szCs w:val="24"/>
        </w:rPr>
        <w:t xml:space="preserve"> </w:t>
      </w:r>
      <w:r w:rsidR="0040036B" w:rsidRPr="0031413E">
        <w:rPr>
          <w:sz w:val="24"/>
          <w:szCs w:val="24"/>
        </w:rPr>
        <w:t xml:space="preserve">В случае реорганизации </w:t>
      </w:r>
      <w:r w:rsidR="00ED2E08">
        <w:rPr>
          <w:sz w:val="24"/>
          <w:szCs w:val="24"/>
        </w:rPr>
        <w:t>Сторон</w:t>
      </w:r>
      <w:r w:rsidR="0040036B" w:rsidRPr="0031413E">
        <w:rPr>
          <w:sz w:val="24"/>
          <w:szCs w:val="24"/>
        </w:rPr>
        <w:t xml:space="preserve"> Соглашения, их права и обязанности по настоящему Соглашению переходят к их правопреемникам на срок действия настоящего Соглашения.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2.7. </w:t>
      </w:r>
      <w:r w:rsidR="0040036B" w:rsidRPr="0031413E">
        <w:rPr>
          <w:sz w:val="24"/>
          <w:szCs w:val="24"/>
        </w:rPr>
        <w:t xml:space="preserve">Соглашение обязательно к применению при заключении коллективных договоров в </w:t>
      </w:r>
      <w:r w:rsidR="002957E4">
        <w:rPr>
          <w:sz w:val="24"/>
          <w:szCs w:val="24"/>
        </w:rPr>
        <w:t xml:space="preserve">муниципальных </w:t>
      </w:r>
      <w:r w:rsidR="0040036B" w:rsidRPr="0031413E">
        <w:rPr>
          <w:sz w:val="24"/>
          <w:szCs w:val="24"/>
        </w:rPr>
        <w:t>образовательных организациях, подведомственных управлению образования, трудовых договоров с работниками этих организаций и при разрешении индивидуальных и коллективных трудовых споров. Выполнение обязательств, взятых управлением образования в виде рекомендаций руководителям образовательных организаций</w:t>
      </w:r>
      <w:r w:rsidR="00C033E4">
        <w:rPr>
          <w:sz w:val="24"/>
          <w:szCs w:val="24"/>
        </w:rPr>
        <w:t>,</w:t>
      </w:r>
      <w:r w:rsidR="0040036B" w:rsidRPr="0031413E">
        <w:rPr>
          <w:sz w:val="24"/>
          <w:szCs w:val="24"/>
        </w:rPr>
        <w:t xml:space="preserve"> контролируются Сторонами настоящего </w:t>
      </w:r>
      <w:r w:rsidR="00DD53FC">
        <w:rPr>
          <w:sz w:val="24"/>
          <w:szCs w:val="24"/>
        </w:rPr>
        <w:t>Соглашен</w:t>
      </w:r>
      <w:r w:rsidR="0040036B" w:rsidRPr="0031413E">
        <w:rPr>
          <w:sz w:val="24"/>
          <w:szCs w:val="24"/>
        </w:rPr>
        <w:t xml:space="preserve">ия наряду с прямыми обязательствами. 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0036B" w:rsidRPr="00972F5D">
        <w:rPr>
          <w:sz w:val="24"/>
          <w:szCs w:val="24"/>
        </w:rPr>
        <w:t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первичной профсоюзной организацией, Профсоюзом. Работники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>, не являющиеся членами профсоюза и не передавшие полномочия профсоюзной организации, регулируют свои отношения самостоятельно в индивидуальном порядке.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40036B" w:rsidRPr="00972F5D">
        <w:rPr>
          <w:sz w:val="24"/>
          <w:szCs w:val="24"/>
        </w:rPr>
        <w:t>Условия, на которых профсоюз берет на себя обязанности по защите социально-экономических прав работников, не являющихся членами профсоюза (за исключением обязательств, реализация которых обеспечивается за счет средств корпоративных фондов членов профсоюза), оговариваются в коллективном договоре.</w:t>
      </w:r>
    </w:p>
    <w:p w:rsidR="0040036B" w:rsidRPr="00CD08AE" w:rsidRDefault="0040036B" w:rsidP="00CD08AE">
      <w:pPr>
        <w:pStyle w:val="ac"/>
        <w:numPr>
          <w:ilvl w:val="1"/>
          <w:numId w:val="14"/>
        </w:numPr>
        <w:jc w:val="both"/>
        <w:rPr>
          <w:sz w:val="24"/>
          <w:szCs w:val="24"/>
        </w:rPr>
      </w:pPr>
      <w:r w:rsidRPr="00CD08AE">
        <w:rPr>
          <w:sz w:val="24"/>
          <w:szCs w:val="24"/>
        </w:rPr>
        <w:t>Стороны договорились, что: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регулирование трудовых профессиональных и социально-экономических отношений между работниками и работодателями</w:t>
      </w:r>
      <w:r w:rsidR="00481CA0">
        <w:rPr>
          <w:sz w:val="24"/>
          <w:szCs w:val="24"/>
        </w:rPr>
        <w:t xml:space="preserve"> </w:t>
      </w:r>
      <w:r w:rsidR="0040036B" w:rsidRPr="00972F5D">
        <w:rPr>
          <w:sz w:val="24"/>
          <w:szCs w:val="24"/>
        </w:rPr>
        <w:t>осуществляется путем заключения коллективного договора;</w:t>
      </w:r>
    </w:p>
    <w:p w:rsidR="0040036B" w:rsidRPr="0031413E" w:rsidRDefault="0040036B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proofErr w:type="gramStart"/>
      <w:r w:rsidRPr="0031413E">
        <w:rPr>
          <w:sz w:val="24"/>
          <w:szCs w:val="24"/>
        </w:rPr>
        <w:t xml:space="preserve">Горком профсоюза работников народного образования, его первичные организации и их соответствующие выборные органы выступают в соответствии с Уставом Профсоюза в качестве единственных полномочных представителей работников организаций системы образования города при разработке и заключении коллективных договоров и </w:t>
      </w:r>
      <w:r w:rsidR="00DD53FC">
        <w:rPr>
          <w:sz w:val="24"/>
          <w:szCs w:val="24"/>
        </w:rPr>
        <w:t>Соглашен</w:t>
      </w:r>
      <w:r w:rsidRPr="0031413E">
        <w:rPr>
          <w:sz w:val="24"/>
          <w:szCs w:val="24"/>
        </w:rPr>
        <w:t xml:space="preserve">ий, а также при ведении переговоров по решению трудовых, профессиональных и социально-экономических проблем (касающихся оплаты труда, найма, увольнения, в том </w:t>
      </w:r>
      <w:r w:rsidRPr="0031413E">
        <w:rPr>
          <w:sz w:val="24"/>
          <w:szCs w:val="24"/>
        </w:rPr>
        <w:lastRenderedPageBreak/>
        <w:t>числе при сокращении штатов</w:t>
      </w:r>
      <w:proofErr w:type="gramEnd"/>
      <w:r w:rsidRPr="0031413E">
        <w:rPr>
          <w:sz w:val="24"/>
          <w:szCs w:val="24"/>
        </w:rPr>
        <w:t xml:space="preserve"> и численности работающих и др.) и предоставлению социальных гарантий.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0036B" w:rsidRPr="00972F5D">
        <w:rPr>
          <w:sz w:val="24"/>
          <w:szCs w:val="24"/>
        </w:rPr>
        <w:t>оллективные договоры не могут содержать условий, ограничивающих права или снижающих уровень гарантий работников по сравнению с установленными трудовым законодательством</w:t>
      </w:r>
      <w:r w:rsidR="00B47FB2">
        <w:rPr>
          <w:sz w:val="24"/>
          <w:szCs w:val="24"/>
        </w:rPr>
        <w:t xml:space="preserve"> РФ</w:t>
      </w:r>
      <w:r w:rsidR="0040036B" w:rsidRPr="00972F5D">
        <w:rPr>
          <w:sz w:val="24"/>
          <w:szCs w:val="24"/>
        </w:rPr>
        <w:t>, законодательством Владимирской области, настоящим Соглашением;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0036B" w:rsidRPr="00972F5D">
        <w:rPr>
          <w:sz w:val="24"/>
          <w:szCs w:val="24"/>
        </w:rPr>
        <w:t xml:space="preserve"> учетом особенностей деятельности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и их финансовых возможностей в коллективном договоре для работников могут быть установлены дополнительные по сравнению с действующим законодательством </w:t>
      </w:r>
      <w:r w:rsidR="00B47FB2">
        <w:rPr>
          <w:sz w:val="24"/>
          <w:szCs w:val="24"/>
        </w:rPr>
        <w:t xml:space="preserve">РФ </w:t>
      </w:r>
      <w:r w:rsidR="0040036B" w:rsidRPr="00972F5D">
        <w:rPr>
          <w:sz w:val="24"/>
          <w:szCs w:val="24"/>
        </w:rPr>
        <w:t>социальные льготы, гарантии и преимущества, более благоприятные условия труда;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0036B" w:rsidRPr="00972F5D">
        <w:rPr>
          <w:sz w:val="24"/>
          <w:szCs w:val="24"/>
        </w:rPr>
        <w:t>тороны признают юридическое значение, правовой характер Соглашения и обязуются его выполнять;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0036B" w:rsidRPr="00972F5D">
        <w:rPr>
          <w:sz w:val="24"/>
          <w:szCs w:val="24"/>
        </w:rPr>
        <w:t xml:space="preserve">онтроль исполнения Соглашения осуществляется </w:t>
      </w:r>
      <w:r w:rsidR="00ED2E08">
        <w:rPr>
          <w:sz w:val="24"/>
          <w:szCs w:val="24"/>
        </w:rPr>
        <w:t>Сторон</w:t>
      </w:r>
      <w:r w:rsidR="0040036B" w:rsidRPr="00972F5D">
        <w:rPr>
          <w:sz w:val="24"/>
          <w:szCs w:val="24"/>
        </w:rPr>
        <w:t>ами в лице их уполномоченных представителей;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0036B" w:rsidRPr="00972F5D">
        <w:rPr>
          <w:sz w:val="24"/>
          <w:szCs w:val="24"/>
        </w:rPr>
        <w:t>тороны доводят текст Соглашения до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и их первичных профсоюзных организаций для его реализации;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0036B" w:rsidRPr="00972F5D">
        <w:rPr>
          <w:sz w:val="24"/>
          <w:szCs w:val="24"/>
        </w:rPr>
        <w:t xml:space="preserve">оллективные переговоры по разработке и заключению нового Соглашения должны быть начаты не позднее </w:t>
      </w:r>
      <w:r w:rsidR="00211933">
        <w:rPr>
          <w:sz w:val="24"/>
          <w:szCs w:val="24"/>
        </w:rPr>
        <w:t>15 апреля</w:t>
      </w:r>
      <w:r w:rsidR="0040036B" w:rsidRPr="00972F5D">
        <w:rPr>
          <w:sz w:val="24"/>
          <w:szCs w:val="24"/>
        </w:rPr>
        <w:t xml:space="preserve"> 20</w:t>
      </w:r>
      <w:r w:rsidR="00BE6E51">
        <w:rPr>
          <w:sz w:val="24"/>
          <w:szCs w:val="24"/>
        </w:rPr>
        <w:t xml:space="preserve">20 </w:t>
      </w:r>
      <w:r w:rsidR="0040036B" w:rsidRPr="00972F5D">
        <w:rPr>
          <w:sz w:val="24"/>
          <w:szCs w:val="24"/>
        </w:rPr>
        <w:t>года;</w:t>
      </w:r>
    </w:p>
    <w:p w:rsidR="0040036B" w:rsidRPr="00972F5D" w:rsidRDefault="00E958D8" w:rsidP="00CD08AE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0036B" w:rsidRPr="00972F5D">
        <w:rPr>
          <w:sz w:val="24"/>
          <w:szCs w:val="24"/>
        </w:rPr>
        <w:t xml:space="preserve"> период действия настоящего Соглашения </w:t>
      </w:r>
      <w:r w:rsidR="00ED2E08">
        <w:rPr>
          <w:sz w:val="24"/>
          <w:szCs w:val="24"/>
        </w:rPr>
        <w:t>Сторон</w:t>
      </w:r>
      <w:r w:rsidR="0040036B" w:rsidRPr="00972F5D">
        <w:rPr>
          <w:sz w:val="24"/>
          <w:szCs w:val="24"/>
        </w:rPr>
        <w:t xml:space="preserve">ы содействуют соблюдению установленного </w:t>
      </w:r>
      <w:r w:rsidR="00B47FB2">
        <w:rPr>
          <w:sz w:val="24"/>
          <w:szCs w:val="24"/>
        </w:rPr>
        <w:t xml:space="preserve">законодательством РФ </w:t>
      </w:r>
      <w:r w:rsidR="0040036B" w:rsidRPr="00972F5D">
        <w:rPr>
          <w:sz w:val="24"/>
          <w:szCs w:val="24"/>
        </w:rPr>
        <w:t>порядка разрешения коллективных и индивидуальных трудовых споров, используют все возможности для устранения причин, которые могут повлечь возникновение конфликтов, ведущих к крайней мере их разрешения - забастовке;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D08A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47FB2">
        <w:rPr>
          <w:sz w:val="24"/>
          <w:szCs w:val="24"/>
        </w:rPr>
        <w:t xml:space="preserve">Управление </w:t>
      </w:r>
      <w:r w:rsidR="0040036B" w:rsidRPr="00972F5D">
        <w:rPr>
          <w:sz w:val="24"/>
          <w:szCs w:val="24"/>
        </w:rPr>
        <w:t>образования в установленном порядке направляет Соглашение на уведомительную регистрацию в соответствующий орган по труду.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D08A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0036B" w:rsidRPr="00972F5D">
        <w:rPr>
          <w:sz w:val="24"/>
          <w:szCs w:val="24"/>
        </w:rPr>
        <w:t>Стороны признали необходимым при рассмотрении вопросов, связанных с содержанием данного Соглашения и его выполнением:</w:t>
      </w:r>
    </w:p>
    <w:p w:rsidR="0040036B" w:rsidRPr="00972F5D" w:rsidRDefault="0040036B" w:rsidP="00E958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участие представителей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 xml:space="preserve"> в заседаниях руководящих органов, коллегии </w:t>
      </w:r>
      <w:r w:rsidR="00DD53FC">
        <w:rPr>
          <w:sz w:val="24"/>
          <w:szCs w:val="24"/>
        </w:rPr>
        <w:t xml:space="preserve">управления </w:t>
      </w:r>
      <w:r w:rsidRPr="00972F5D">
        <w:rPr>
          <w:sz w:val="24"/>
          <w:szCs w:val="24"/>
        </w:rPr>
        <w:t xml:space="preserve">образования и президиума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>а профсоюза;</w:t>
      </w:r>
    </w:p>
    <w:p w:rsidR="0040036B" w:rsidRPr="00972F5D" w:rsidRDefault="0040036B" w:rsidP="00E958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предоставление друг другу информации, касающейся трудовых, профессиональных, социально-экономических прав и интересов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;</w:t>
      </w:r>
    </w:p>
    <w:p w:rsidR="0040036B" w:rsidRPr="00972F5D" w:rsidRDefault="0040036B" w:rsidP="00E958D8">
      <w:pPr>
        <w:numPr>
          <w:ilvl w:val="0"/>
          <w:numId w:val="17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проведение предварительных взаимных консультаций по проектам нормативных правовых актов, иных принимаемых решений (постановлений, приказов, распоряжений и т.п.), затрагивающих социально-экономические, профессиональные и трудовые интересы работников.</w:t>
      </w:r>
    </w:p>
    <w:p w:rsidR="00E958D8" w:rsidRPr="0031413E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2.</w:t>
      </w:r>
      <w:r w:rsidR="00E958D8">
        <w:rPr>
          <w:sz w:val="24"/>
          <w:szCs w:val="24"/>
        </w:rPr>
        <w:t>1</w:t>
      </w:r>
      <w:r w:rsidR="003A6623">
        <w:rPr>
          <w:sz w:val="24"/>
          <w:szCs w:val="24"/>
        </w:rPr>
        <w:t>3</w:t>
      </w:r>
      <w:r w:rsidRPr="00972F5D">
        <w:rPr>
          <w:sz w:val="24"/>
          <w:szCs w:val="24"/>
        </w:rPr>
        <w:t xml:space="preserve">. </w:t>
      </w:r>
      <w:r w:rsidRPr="0031413E">
        <w:rPr>
          <w:sz w:val="24"/>
          <w:szCs w:val="24"/>
        </w:rPr>
        <w:t>Действие Соглашения распространяется на руководителей</w:t>
      </w:r>
      <w:r w:rsidR="00DD53FC">
        <w:rPr>
          <w:sz w:val="24"/>
          <w:szCs w:val="24"/>
        </w:rPr>
        <w:t xml:space="preserve"> муниципальных</w:t>
      </w:r>
      <w:r w:rsidR="00A03300">
        <w:rPr>
          <w:sz w:val="24"/>
          <w:szCs w:val="24"/>
        </w:rPr>
        <w:t xml:space="preserve"> </w:t>
      </w:r>
      <w:r w:rsidRPr="0031413E">
        <w:rPr>
          <w:sz w:val="24"/>
          <w:szCs w:val="24"/>
        </w:rPr>
        <w:t xml:space="preserve">образовательных организаций (работодателей) и всех работников </w:t>
      </w:r>
      <w:r w:rsidR="00DD53FC" w:rsidRPr="00DD53FC">
        <w:rPr>
          <w:sz w:val="24"/>
          <w:szCs w:val="24"/>
        </w:rPr>
        <w:t>муниципальных</w:t>
      </w:r>
      <w:r w:rsidR="00A03300">
        <w:rPr>
          <w:sz w:val="24"/>
          <w:szCs w:val="24"/>
        </w:rPr>
        <w:t xml:space="preserve"> </w:t>
      </w:r>
      <w:r w:rsidRPr="0031413E">
        <w:rPr>
          <w:sz w:val="24"/>
          <w:szCs w:val="24"/>
        </w:rPr>
        <w:t>образовательных организаций, объединенных в первичные профсоюзные организации, входящие в структуру городской организации профсоюза работников народного образования и науки РФ</w:t>
      </w:r>
      <w:r w:rsidR="00DD53FC">
        <w:rPr>
          <w:sz w:val="24"/>
          <w:szCs w:val="24"/>
        </w:rPr>
        <w:t>,</w:t>
      </w:r>
      <w:r w:rsidRPr="0031413E">
        <w:rPr>
          <w:sz w:val="24"/>
          <w:szCs w:val="24"/>
        </w:rPr>
        <w:t xml:space="preserve"> за исключением обязательств, реализация которых обеспечивается за счет средств корпоративных фондов членов профсоюза.</w:t>
      </w:r>
    </w:p>
    <w:p w:rsidR="00E958D8" w:rsidRDefault="0040036B" w:rsidP="00797F27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2.</w:t>
      </w:r>
      <w:r w:rsidR="00E958D8">
        <w:rPr>
          <w:sz w:val="24"/>
          <w:szCs w:val="24"/>
        </w:rPr>
        <w:t>1</w:t>
      </w:r>
      <w:r w:rsidR="003A6623">
        <w:rPr>
          <w:sz w:val="24"/>
          <w:szCs w:val="24"/>
        </w:rPr>
        <w:t>4</w:t>
      </w:r>
      <w:r w:rsidRPr="00972F5D">
        <w:rPr>
          <w:sz w:val="24"/>
          <w:szCs w:val="24"/>
        </w:rPr>
        <w:t>.</w:t>
      </w:r>
      <w:r w:rsidR="00E958D8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 xml:space="preserve">Действие </w:t>
      </w:r>
      <w:r w:rsidR="002674AC">
        <w:rPr>
          <w:sz w:val="24"/>
          <w:szCs w:val="24"/>
        </w:rPr>
        <w:t xml:space="preserve">пунктов </w:t>
      </w:r>
      <w:r w:rsidRPr="00972F5D">
        <w:rPr>
          <w:sz w:val="24"/>
          <w:szCs w:val="24"/>
        </w:rPr>
        <w:t xml:space="preserve">Соглашения </w:t>
      </w:r>
      <w:r w:rsidR="002674AC">
        <w:rPr>
          <w:sz w:val="24"/>
          <w:szCs w:val="24"/>
        </w:rPr>
        <w:t>4.15; 4</w:t>
      </w:r>
      <w:r w:rsidR="006F6437">
        <w:rPr>
          <w:sz w:val="24"/>
          <w:szCs w:val="24"/>
        </w:rPr>
        <w:t>.</w:t>
      </w:r>
      <w:r w:rsidR="002674AC">
        <w:rPr>
          <w:sz w:val="24"/>
          <w:szCs w:val="24"/>
        </w:rPr>
        <w:t xml:space="preserve">16; </w:t>
      </w:r>
      <w:proofErr w:type="gramStart"/>
      <w:r w:rsidR="002674AC">
        <w:rPr>
          <w:sz w:val="24"/>
          <w:szCs w:val="24"/>
        </w:rPr>
        <w:t>4</w:t>
      </w:r>
      <w:r w:rsidR="006F6437">
        <w:rPr>
          <w:sz w:val="24"/>
          <w:szCs w:val="24"/>
        </w:rPr>
        <w:t>.</w:t>
      </w:r>
      <w:r w:rsidR="002674AC">
        <w:rPr>
          <w:sz w:val="24"/>
          <w:szCs w:val="24"/>
        </w:rPr>
        <w:t xml:space="preserve">17 </w:t>
      </w:r>
      <w:r w:rsidRPr="00972F5D">
        <w:rPr>
          <w:sz w:val="24"/>
          <w:szCs w:val="24"/>
        </w:rPr>
        <w:t xml:space="preserve">распространяется на работников, </w:t>
      </w:r>
      <w:r w:rsidR="00211933">
        <w:rPr>
          <w:sz w:val="24"/>
          <w:szCs w:val="24"/>
        </w:rPr>
        <w:t xml:space="preserve">членов профсоюза и на работников, </w:t>
      </w:r>
      <w:r w:rsidRPr="00972F5D">
        <w:rPr>
          <w:sz w:val="24"/>
          <w:szCs w:val="24"/>
        </w:rPr>
        <w:t>не объединенных в первичные профсоюзные организации, входящие в структуру городской организации профсоюза работников народного образования и науки РФ,</w:t>
      </w:r>
      <w:r w:rsidR="00797F27" w:rsidRPr="00797F27">
        <w:t xml:space="preserve"> </w:t>
      </w:r>
      <w:r w:rsidR="00797F27" w:rsidRPr="00797F27">
        <w:rPr>
          <w:sz w:val="24"/>
          <w:szCs w:val="24"/>
        </w:rPr>
        <w:t>присоединившихся</w:t>
      </w:r>
      <w:r w:rsidR="006F6437">
        <w:rPr>
          <w:sz w:val="24"/>
          <w:szCs w:val="24"/>
        </w:rPr>
        <w:t xml:space="preserve"> </w:t>
      </w:r>
      <w:r w:rsidR="006F6437" w:rsidRPr="006F6437">
        <w:rPr>
          <w:sz w:val="24"/>
          <w:szCs w:val="24"/>
        </w:rPr>
        <w:t xml:space="preserve">с согласия </w:t>
      </w:r>
      <w:r w:rsidR="00DD53FC">
        <w:rPr>
          <w:sz w:val="24"/>
          <w:szCs w:val="24"/>
        </w:rPr>
        <w:t>департамента образования администрации Владимирской области</w:t>
      </w:r>
      <w:r w:rsidR="00A03300">
        <w:rPr>
          <w:sz w:val="24"/>
          <w:szCs w:val="24"/>
        </w:rPr>
        <w:t xml:space="preserve"> </w:t>
      </w:r>
      <w:r w:rsidR="00DD53FC">
        <w:rPr>
          <w:sz w:val="24"/>
          <w:szCs w:val="24"/>
        </w:rPr>
        <w:t>и Владимирской областной организации профсоюза работников народного образования и науки РФ</w:t>
      </w:r>
      <w:r w:rsidR="006F6437">
        <w:rPr>
          <w:sz w:val="24"/>
          <w:szCs w:val="24"/>
        </w:rPr>
        <w:t xml:space="preserve"> </w:t>
      </w:r>
      <w:r w:rsidR="00797F27" w:rsidRPr="00797F27">
        <w:rPr>
          <w:sz w:val="24"/>
          <w:szCs w:val="24"/>
        </w:rPr>
        <w:t>к Соглашению между департаментом образования</w:t>
      </w:r>
      <w:r w:rsidR="00797F27">
        <w:rPr>
          <w:sz w:val="24"/>
          <w:szCs w:val="24"/>
        </w:rPr>
        <w:t xml:space="preserve"> </w:t>
      </w:r>
      <w:r w:rsidR="00797F27" w:rsidRPr="00797F27">
        <w:rPr>
          <w:sz w:val="24"/>
          <w:szCs w:val="24"/>
        </w:rPr>
        <w:t>администрации Владимирской области и обкомом профсоюза работников</w:t>
      </w:r>
      <w:r w:rsidR="00797F27">
        <w:rPr>
          <w:sz w:val="24"/>
          <w:szCs w:val="24"/>
        </w:rPr>
        <w:t xml:space="preserve"> </w:t>
      </w:r>
      <w:r w:rsidR="00797F27" w:rsidRPr="00797F27">
        <w:rPr>
          <w:sz w:val="24"/>
          <w:szCs w:val="24"/>
        </w:rPr>
        <w:t>народного образования</w:t>
      </w:r>
      <w:proofErr w:type="gramEnd"/>
      <w:r w:rsidR="00797F27" w:rsidRPr="00797F27">
        <w:rPr>
          <w:sz w:val="24"/>
          <w:szCs w:val="24"/>
        </w:rPr>
        <w:t xml:space="preserve"> и науки РФ на период 2017</w:t>
      </w:r>
      <w:r w:rsidR="00797F27">
        <w:rPr>
          <w:sz w:val="24"/>
          <w:szCs w:val="24"/>
        </w:rPr>
        <w:t>-2020</w:t>
      </w:r>
      <w:r w:rsidR="00797F27" w:rsidRPr="00797F27">
        <w:rPr>
          <w:sz w:val="24"/>
          <w:szCs w:val="24"/>
        </w:rPr>
        <w:t xml:space="preserve"> гг.</w:t>
      </w:r>
    </w:p>
    <w:p w:rsidR="0040036B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2.</w:t>
      </w:r>
      <w:r w:rsidR="00E958D8">
        <w:rPr>
          <w:sz w:val="24"/>
          <w:szCs w:val="24"/>
        </w:rPr>
        <w:t>1</w:t>
      </w:r>
      <w:r w:rsidR="003A6623">
        <w:rPr>
          <w:sz w:val="24"/>
          <w:szCs w:val="24"/>
        </w:rPr>
        <w:t>5</w:t>
      </w:r>
      <w:r w:rsidRPr="00972F5D">
        <w:rPr>
          <w:sz w:val="24"/>
          <w:szCs w:val="24"/>
        </w:rPr>
        <w:t>.</w:t>
      </w:r>
      <w:r w:rsidR="00E958D8">
        <w:rPr>
          <w:sz w:val="24"/>
          <w:szCs w:val="24"/>
        </w:rPr>
        <w:t xml:space="preserve"> </w:t>
      </w:r>
      <w:r w:rsidR="004176BC" w:rsidRPr="004176BC">
        <w:rPr>
          <w:sz w:val="24"/>
          <w:szCs w:val="24"/>
        </w:rPr>
        <w:t xml:space="preserve">Действие Соглашения распространяется на работников муниципальных образовательных </w:t>
      </w:r>
      <w:r w:rsidR="00282815">
        <w:rPr>
          <w:sz w:val="24"/>
          <w:szCs w:val="24"/>
        </w:rPr>
        <w:t>организац</w:t>
      </w:r>
      <w:r w:rsidR="004176BC" w:rsidRPr="004176BC">
        <w:rPr>
          <w:sz w:val="24"/>
          <w:szCs w:val="24"/>
        </w:rPr>
        <w:t xml:space="preserve">ий, подведомственных управлению образования Администрации города, не являющихся членами профсоюза, но уполномочивших профсоюз на представление </w:t>
      </w:r>
      <w:r w:rsidR="004176BC" w:rsidRPr="004176BC">
        <w:rPr>
          <w:sz w:val="24"/>
          <w:szCs w:val="24"/>
        </w:rPr>
        <w:lastRenderedPageBreak/>
        <w:t>их интересов и перечисляющих ежемесячно на счет городской профсоюзной организации денежные средства (взносы) в размере не менее 1% от заработной платы. Точный размер взносов в процентах, иные не противоречащие закону условия оговаривается в коллективном договоре</w:t>
      </w:r>
      <w:r w:rsidR="00B47FB2">
        <w:rPr>
          <w:sz w:val="24"/>
          <w:szCs w:val="24"/>
        </w:rPr>
        <w:t xml:space="preserve"> ОО</w:t>
      </w:r>
      <w:r w:rsidR="004176BC" w:rsidRPr="004176BC">
        <w:rPr>
          <w:sz w:val="24"/>
          <w:szCs w:val="24"/>
        </w:rPr>
        <w:t>.</w:t>
      </w:r>
    </w:p>
    <w:p w:rsidR="00D530BC" w:rsidRDefault="00D530BC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Pr="00D530BC">
        <w:rPr>
          <w:sz w:val="24"/>
          <w:szCs w:val="24"/>
        </w:rPr>
        <w:t xml:space="preserve">Настоящее соглашение составлено в </w:t>
      </w:r>
      <w:r>
        <w:rPr>
          <w:sz w:val="24"/>
          <w:szCs w:val="24"/>
        </w:rPr>
        <w:t>двух</w:t>
      </w:r>
      <w:r w:rsidRPr="00D530BC">
        <w:rPr>
          <w:sz w:val="24"/>
          <w:szCs w:val="24"/>
        </w:rPr>
        <w:t xml:space="preserve"> экземплярах, один из которых хранится в Управлении образования, второй – в Горкоме профсоюза</w:t>
      </w:r>
    </w:p>
    <w:p w:rsidR="00BF0746" w:rsidRDefault="00BF0746" w:rsidP="00972F5D">
      <w:pPr>
        <w:ind w:firstLine="709"/>
        <w:jc w:val="both"/>
        <w:rPr>
          <w:sz w:val="24"/>
          <w:szCs w:val="24"/>
        </w:rPr>
      </w:pPr>
    </w:p>
    <w:p w:rsidR="0040036B" w:rsidRPr="00E958D8" w:rsidRDefault="0040036B" w:rsidP="00E958D8">
      <w:pPr>
        <w:ind w:firstLine="709"/>
        <w:jc w:val="center"/>
        <w:rPr>
          <w:b/>
          <w:sz w:val="24"/>
          <w:szCs w:val="24"/>
        </w:rPr>
      </w:pPr>
      <w:r w:rsidRPr="00E958D8">
        <w:rPr>
          <w:b/>
          <w:sz w:val="24"/>
          <w:szCs w:val="24"/>
        </w:rPr>
        <w:t xml:space="preserve">3. Социальное партнерство и координация действий </w:t>
      </w:r>
      <w:r w:rsidR="00ED2E08">
        <w:rPr>
          <w:b/>
          <w:sz w:val="24"/>
          <w:szCs w:val="24"/>
        </w:rPr>
        <w:t>Сторон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целях развития социального партнерства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ы обязуются: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3.1. Для ведения коллективных переговоров, подготовки проектов </w:t>
      </w:r>
      <w:r w:rsidR="00DD53FC">
        <w:rPr>
          <w:sz w:val="24"/>
          <w:szCs w:val="24"/>
        </w:rPr>
        <w:t>Соглашен</w:t>
      </w:r>
      <w:r w:rsidRPr="00972F5D">
        <w:rPr>
          <w:sz w:val="24"/>
          <w:szCs w:val="24"/>
        </w:rPr>
        <w:t>ий и их заключения, разработки и утверждения ежегодных планов мероприятий по выполнению Соглашения, а также для осуществления текущего контроля его выполнения создать на равноправной и постоянной основе комиссию по регулированию социально-трудовых отношений.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Комиссия вправе разрешать разногласия и спорные вопросы по толкованию и выполнению положений Соглашения. Состав, срок полномочий и регламент работы комиссии определяются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ами.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3.2. </w:t>
      </w:r>
      <w:r w:rsidR="00080252">
        <w:rPr>
          <w:sz w:val="24"/>
          <w:szCs w:val="24"/>
        </w:rPr>
        <w:t>По необходимости</w:t>
      </w:r>
      <w:r w:rsidR="00080252" w:rsidRPr="00972F5D">
        <w:rPr>
          <w:sz w:val="24"/>
          <w:szCs w:val="24"/>
        </w:rPr>
        <w:t xml:space="preserve"> </w:t>
      </w:r>
      <w:r w:rsidR="00080252">
        <w:rPr>
          <w:sz w:val="24"/>
          <w:szCs w:val="24"/>
        </w:rPr>
        <w:t>п</w:t>
      </w:r>
      <w:r w:rsidRPr="00972F5D">
        <w:rPr>
          <w:sz w:val="24"/>
          <w:szCs w:val="24"/>
        </w:rPr>
        <w:t xml:space="preserve">роводить взаимные консультации (переговоры) на уровне начальника </w:t>
      </w:r>
      <w:r w:rsidR="00DD53FC">
        <w:rPr>
          <w:sz w:val="24"/>
          <w:szCs w:val="24"/>
        </w:rPr>
        <w:t>управления</w:t>
      </w:r>
      <w:r w:rsidR="00A03300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 xml:space="preserve">образования и председателя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а профсоюза по вопросам регулирования трудовых и иных, непосредственно связанных с ними отношений, обеспечения гарантий социально-трудовых прав работников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ий, совершенствования нормативной базы и по другим социально значимым вопросам.</w:t>
      </w:r>
    </w:p>
    <w:p w:rsidR="0040036B" w:rsidRPr="00F4093A" w:rsidRDefault="0040036B" w:rsidP="00972F5D">
      <w:pPr>
        <w:ind w:firstLine="709"/>
        <w:jc w:val="both"/>
        <w:rPr>
          <w:sz w:val="24"/>
          <w:szCs w:val="24"/>
        </w:rPr>
      </w:pPr>
      <w:r w:rsidRPr="00F4093A">
        <w:rPr>
          <w:sz w:val="24"/>
          <w:szCs w:val="24"/>
        </w:rPr>
        <w:t xml:space="preserve">3.3. </w:t>
      </w:r>
      <w:r w:rsidR="00ED2E08">
        <w:rPr>
          <w:sz w:val="24"/>
          <w:szCs w:val="24"/>
        </w:rPr>
        <w:t>Сторон</w:t>
      </w:r>
      <w:r w:rsidRPr="00F4093A">
        <w:rPr>
          <w:sz w:val="24"/>
          <w:szCs w:val="24"/>
        </w:rPr>
        <w:t>ы договорились, при определении руководителям</w:t>
      </w:r>
      <w:r w:rsidR="00B47FB2">
        <w:rPr>
          <w:sz w:val="24"/>
          <w:szCs w:val="24"/>
        </w:rPr>
        <w:t xml:space="preserve"> ОО</w:t>
      </w:r>
      <w:r w:rsidRPr="00F4093A">
        <w:rPr>
          <w:sz w:val="24"/>
          <w:szCs w:val="24"/>
        </w:rPr>
        <w:t xml:space="preserve"> размера стимулирующих выплат, разовых премий учитывать уровень развития социального партнерства в </w:t>
      </w:r>
      <w:r w:rsidR="00282815" w:rsidRPr="00F4093A">
        <w:rPr>
          <w:sz w:val="24"/>
          <w:szCs w:val="24"/>
        </w:rPr>
        <w:t>организац</w:t>
      </w:r>
      <w:r w:rsidRPr="00F4093A">
        <w:rPr>
          <w:sz w:val="24"/>
          <w:szCs w:val="24"/>
        </w:rPr>
        <w:t>ии, используя следующие критерии:</w:t>
      </w:r>
    </w:p>
    <w:p w:rsidR="0040036B" w:rsidRPr="00F4093A" w:rsidRDefault="0040036B" w:rsidP="00E958D8">
      <w:pPr>
        <w:numPr>
          <w:ilvl w:val="0"/>
          <w:numId w:val="18"/>
        </w:numPr>
        <w:jc w:val="both"/>
        <w:rPr>
          <w:sz w:val="24"/>
          <w:szCs w:val="24"/>
        </w:rPr>
      </w:pPr>
      <w:r w:rsidRPr="00F4093A">
        <w:rPr>
          <w:sz w:val="24"/>
          <w:szCs w:val="24"/>
        </w:rPr>
        <w:t>наличие первичной профсоюзной организации, представляющей интересы работников в социальном партнерстве;</w:t>
      </w:r>
    </w:p>
    <w:p w:rsidR="0040036B" w:rsidRPr="00F4093A" w:rsidRDefault="0040036B" w:rsidP="00E958D8">
      <w:pPr>
        <w:numPr>
          <w:ilvl w:val="0"/>
          <w:numId w:val="18"/>
        </w:numPr>
        <w:jc w:val="both"/>
        <w:rPr>
          <w:sz w:val="24"/>
          <w:szCs w:val="24"/>
        </w:rPr>
      </w:pPr>
      <w:r w:rsidRPr="00F4093A">
        <w:rPr>
          <w:sz w:val="24"/>
          <w:szCs w:val="24"/>
        </w:rPr>
        <w:t>наличие коллективного договора с первичной профсоюзной организацией</w:t>
      </w:r>
      <w:r w:rsidR="00DD53FC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3.4. 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>образования: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972F5D">
        <w:rPr>
          <w:sz w:val="24"/>
          <w:szCs w:val="24"/>
        </w:rPr>
        <w:t xml:space="preserve">информирует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 профсоюза о проектах нормативных правовых актов (в том числе вносимых в администрацию города), затрагивающих основные социально-экономические, профессиональные и трудовые интересы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и обеспечивает условия для участия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а профсоюза в разработке и (или) обсуждении проектов законодательных и иных нормативных правовых актов, программ социально-экономического развития, других актов в сфере труда в порядке, установленном </w:t>
      </w:r>
      <w:r w:rsidR="00DD53FC">
        <w:rPr>
          <w:sz w:val="24"/>
          <w:szCs w:val="24"/>
        </w:rPr>
        <w:t>ТК РФ</w:t>
      </w:r>
      <w:r w:rsidRPr="00972F5D">
        <w:rPr>
          <w:sz w:val="24"/>
          <w:szCs w:val="24"/>
        </w:rPr>
        <w:t>, другими федеральными законами и</w:t>
      </w:r>
      <w:proofErr w:type="gramEnd"/>
      <w:r w:rsidRPr="00972F5D">
        <w:rPr>
          <w:sz w:val="24"/>
          <w:szCs w:val="24"/>
        </w:rPr>
        <w:t xml:space="preserve"> иными нормативными правовыми актами Российской Федерации, законами и иными нормативными правовыми актами Владимирской области, нормативными правовыми актами органов местного самоуправления, настоящим </w:t>
      </w:r>
      <w:r w:rsidR="00DD53FC" w:rsidRPr="00972F5D">
        <w:rPr>
          <w:sz w:val="24"/>
          <w:szCs w:val="24"/>
        </w:rPr>
        <w:t>Соглашением</w:t>
      </w:r>
      <w:r w:rsidRPr="00972F5D">
        <w:rPr>
          <w:sz w:val="24"/>
          <w:szCs w:val="24"/>
        </w:rPr>
        <w:t>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принимает необходимые меры по недопущению вмешательства работодателей в практическую деятельность профсоюзных организаций в части осуществления ими своих уставных задач;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в случае необходимости содействует в предоставлении городскому комитету профсоюза для осуществления своих уставных функций на безвозмездной основе помещения, сре</w:t>
      </w:r>
      <w:proofErr w:type="gramStart"/>
      <w:r w:rsidRPr="00972F5D">
        <w:rPr>
          <w:sz w:val="24"/>
          <w:szCs w:val="24"/>
        </w:rPr>
        <w:t>дств св</w:t>
      </w:r>
      <w:proofErr w:type="gramEnd"/>
      <w:r w:rsidRPr="00972F5D">
        <w:rPr>
          <w:sz w:val="24"/>
          <w:szCs w:val="24"/>
        </w:rPr>
        <w:t>язи, оргтехники;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приглашает представителей горкома профсоюза для участия в работе </w:t>
      </w:r>
      <w:proofErr w:type="gramStart"/>
      <w:r w:rsidRPr="00972F5D">
        <w:rPr>
          <w:sz w:val="24"/>
          <w:szCs w:val="24"/>
        </w:rPr>
        <w:t xml:space="preserve">совещаний </w:t>
      </w:r>
      <w:r w:rsidR="00F4093A">
        <w:rPr>
          <w:sz w:val="24"/>
          <w:szCs w:val="24"/>
        </w:rPr>
        <w:t>у</w:t>
      </w:r>
      <w:r w:rsidRPr="00972F5D">
        <w:rPr>
          <w:sz w:val="24"/>
          <w:szCs w:val="24"/>
        </w:rPr>
        <w:t>правления образования администрации города</w:t>
      </w:r>
      <w:proofErr w:type="gramEnd"/>
      <w:r w:rsidRPr="00972F5D">
        <w:rPr>
          <w:sz w:val="24"/>
          <w:szCs w:val="24"/>
        </w:rPr>
        <w:t xml:space="preserve"> Владимира, собраний работников образования, руководителей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по вопросам социально-экономического развития, выполнения условий данного Соглашения, коллективных договоров;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включает горком профсоюза в перечень организаций, определенных для рассылки документов;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lastRenderedPageBreak/>
        <w:t xml:space="preserve">предоставляет горкому профсоюза полную и своевременную информацию о принимаемых решениях; нормативные акты и материалы, затрагивающие социально-экономические и трудовые </w:t>
      </w:r>
      <w:r w:rsidR="00DD53FC">
        <w:rPr>
          <w:sz w:val="24"/>
          <w:szCs w:val="24"/>
        </w:rPr>
        <w:t>интересы работников образования;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включает председателя горкома профсоюза в состав </w:t>
      </w:r>
      <w:proofErr w:type="gramStart"/>
      <w:r w:rsidRPr="00972F5D">
        <w:rPr>
          <w:sz w:val="24"/>
          <w:szCs w:val="24"/>
        </w:rPr>
        <w:t>членов коллегии управления образования администрации</w:t>
      </w:r>
      <w:proofErr w:type="gramEnd"/>
      <w:r w:rsidRPr="00972F5D">
        <w:rPr>
          <w:sz w:val="24"/>
          <w:szCs w:val="24"/>
        </w:rPr>
        <w:t xml:space="preserve"> г. Владимира;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включает представителей горкома </w:t>
      </w:r>
      <w:r w:rsidR="00B47FB2">
        <w:rPr>
          <w:sz w:val="24"/>
          <w:szCs w:val="24"/>
        </w:rPr>
        <w:t xml:space="preserve">профсоюза </w:t>
      </w:r>
      <w:r w:rsidRPr="00972F5D">
        <w:rPr>
          <w:sz w:val="24"/>
          <w:szCs w:val="24"/>
        </w:rPr>
        <w:t>в состав жюри (комиссий) муниципальных конкурсов (муниципальных этапов конкурсов) профессионального мастерства;</w:t>
      </w:r>
    </w:p>
    <w:p w:rsidR="0040036B" w:rsidRPr="00972F5D" w:rsidRDefault="0040036B" w:rsidP="00E958D8">
      <w:pPr>
        <w:numPr>
          <w:ilvl w:val="0"/>
          <w:numId w:val="1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своевременно рассматривает обращения, заявления, предложения профорганов </w:t>
      </w:r>
      <w:r w:rsidR="00CA6010">
        <w:rPr>
          <w:sz w:val="24"/>
          <w:szCs w:val="24"/>
        </w:rPr>
        <w:t>в порядке, определяемом действующим законодательством</w:t>
      </w:r>
      <w:r w:rsidR="00B47FB2">
        <w:rPr>
          <w:sz w:val="24"/>
          <w:szCs w:val="24"/>
        </w:rPr>
        <w:t xml:space="preserve"> РФ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3.5. Горком профсоюза:</w:t>
      </w:r>
    </w:p>
    <w:p w:rsidR="0040036B" w:rsidRPr="00972F5D" w:rsidRDefault="0040036B" w:rsidP="00E958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содействует снижению социальной напряжённости в трудовых коллективах;</w:t>
      </w:r>
    </w:p>
    <w:p w:rsidR="0040036B" w:rsidRPr="00972F5D" w:rsidRDefault="0040036B" w:rsidP="00E958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оставляет за собой право на организацию коллективных действий, вплоть до забастовок, в соответствии с действующим законодательством</w:t>
      </w:r>
      <w:r w:rsidR="00B47FB2">
        <w:rPr>
          <w:sz w:val="24"/>
          <w:szCs w:val="24"/>
        </w:rPr>
        <w:t xml:space="preserve"> РФ</w:t>
      </w:r>
      <w:r w:rsidRPr="00972F5D">
        <w:rPr>
          <w:sz w:val="24"/>
          <w:szCs w:val="24"/>
        </w:rPr>
        <w:t xml:space="preserve">; </w:t>
      </w:r>
    </w:p>
    <w:p w:rsidR="0040036B" w:rsidRPr="00972F5D" w:rsidRDefault="0040036B" w:rsidP="00E958D8">
      <w:pPr>
        <w:numPr>
          <w:ilvl w:val="0"/>
          <w:numId w:val="2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направляет в </w:t>
      </w:r>
      <w:r w:rsidR="00DD53FC">
        <w:rPr>
          <w:sz w:val="24"/>
          <w:szCs w:val="24"/>
        </w:rPr>
        <w:t>управление</w:t>
      </w:r>
      <w:r w:rsidR="00B47FB2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>образования решения выборных профсоюзных органов, касающиеся трудовых, профессиональных и связанных с ними экономических отношений в сфере образования</w:t>
      </w:r>
      <w:r w:rsidR="00B47FB2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E958D8" w:rsidRDefault="0040036B" w:rsidP="00E958D8">
      <w:pPr>
        <w:ind w:firstLine="709"/>
        <w:jc w:val="center"/>
        <w:rPr>
          <w:b/>
          <w:sz w:val="24"/>
          <w:szCs w:val="24"/>
        </w:rPr>
      </w:pPr>
      <w:r w:rsidRPr="00E958D8">
        <w:rPr>
          <w:b/>
          <w:sz w:val="24"/>
          <w:szCs w:val="24"/>
        </w:rPr>
        <w:t>4. Трудовые отношения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4.1.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ы при регулировании трудовых отношений исходят из того, что:</w:t>
      </w:r>
    </w:p>
    <w:p w:rsidR="0040036B" w:rsidRPr="00972F5D" w:rsidRDefault="0040036B" w:rsidP="00E958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трудовые отношения между работником и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строятся на основе трудового договора, заключенного работодателем и работником в письменной форме;</w:t>
      </w:r>
    </w:p>
    <w:p w:rsidR="0040036B" w:rsidRPr="00972F5D" w:rsidRDefault="0040036B" w:rsidP="00E958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трудовой договор с работником заключается, как правило, на неопределенный срок. Срочный трудовой договор заключается в случаях, предусмотренных </w:t>
      </w:r>
      <w:r w:rsidR="00B47FB2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;</w:t>
      </w:r>
    </w:p>
    <w:p w:rsidR="0040036B" w:rsidRPr="00972F5D" w:rsidRDefault="0040036B" w:rsidP="00E958D8">
      <w:pPr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972F5D">
        <w:rPr>
          <w:sz w:val="24"/>
          <w:szCs w:val="24"/>
        </w:rPr>
        <w:t xml:space="preserve">содержание трудового договора, порядок его заключения, изменения и расторжения определяются </w:t>
      </w:r>
      <w:r w:rsidR="00C944D6">
        <w:rPr>
          <w:sz w:val="24"/>
          <w:szCs w:val="24"/>
        </w:rPr>
        <w:t>ТК РФ</w:t>
      </w:r>
      <w:r w:rsidRPr="00972F5D">
        <w:rPr>
          <w:sz w:val="24"/>
          <w:szCs w:val="24"/>
        </w:rPr>
        <w:t>, другими законодательными и нормативными правовыми актами, Уставом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и не могут ухудшать положение работников по сравнению с действующим </w:t>
      </w:r>
      <w:r w:rsidR="00B47FB2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 о труде и настоящим Соглашением;</w:t>
      </w:r>
      <w:proofErr w:type="gramEnd"/>
    </w:p>
    <w:p w:rsidR="0040036B" w:rsidRPr="00972F5D" w:rsidRDefault="0040036B" w:rsidP="00E958D8">
      <w:pPr>
        <w:numPr>
          <w:ilvl w:val="0"/>
          <w:numId w:val="21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условия трудового договора, ухудшающие положение работника по сравнению с </w:t>
      </w:r>
      <w:r w:rsidR="00B47FB2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 о труде, являются недействительными;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r w:rsidR="0040036B" w:rsidRPr="0031413E">
        <w:rPr>
          <w:sz w:val="24"/>
          <w:szCs w:val="24"/>
        </w:rPr>
        <w:t xml:space="preserve">Помимо случаев, предусмотренных статьей 70 </w:t>
      </w:r>
      <w:r w:rsidR="0055258F">
        <w:rPr>
          <w:sz w:val="24"/>
          <w:szCs w:val="24"/>
        </w:rPr>
        <w:t xml:space="preserve">ТК </w:t>
      </w:r>
      <w:r w:rsidR="0040036B" w:rsidRPr="0031413E">
        <w:rPr>
          <w:sz w:val="24"/>
          <w:szCs w:val="24"/>
        </w:rPr>
        <w:t>РФ, испытание при приеме на работу не устанавливаются в отношении педагогических работников, имеющих действующую квалификационную категорию, если это предусмотрено коллективным договором образовательно</w:t>
      </w:r>
      <w:r w:rsidR="002C2976">
        <w:rPr>
          <w:sz w:val="24"/>
          <w:szCs w:val="24"/>
        </w:rPr>
        <w:t>й</w:t>
      </w:r>
      <w:r w:rsidR="0040036B" w:rsidRPr="0031413E">
        <w:rPr>
          <w:sz w:val="24"/>
          <w:szCs w:val="24"/>
        </w:rPr>
        <w:t xml:space="preserve"> организации.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4.3.</w:t>
      </w:r>
      <w:r w:rsidR="0040036B" w:rsidRPr="0031413E">
        <w:rPr>
          <w:sz w:val="24"/>
          <w:szCs w:val="24"/>
        </w:rPr>
        <w:t xml:space="preserve"> </w:t>
      </w:r>
      <w:proofErr w:type="gramStart"/>
      <w:r w:rsidR="0040036B" w:rsidRPr="0031413E">
        <w:rPr>
          <w:sz w:val="24"/>
          <w:szCs w:val="24"/>
        </w:rPr>
        <w:t xml:space="preserve">Руководители образовательных организаций начального общего, основного общего, среднего общего, дополнительного образования, руководители структурных подразделений этих образовательных организаций помимо работы, определенной трудовым договором, вправе на условиях дополнительного соглашения к трудовому договору осуществлять преподавательскую работу (учебную нагрузку) в объеме, не менее необходимого в соответствии с действующим </w:t>
      </w:r>
      <w:r w:rsidR="00B47FB2">
        <w:rPr>
          <w:sz w:val="24"/>
          <w:szCs w:val="24"/>
        </w:rPr>
        <w:t>законодательством РФ</w:t>
      </w:r>
      <w:r w:rsidR="0040036B" w:rsidRPr="0031413E">
        <w:rPr>
          <w:sz w:val="24"/>
          <w:szCs w:val="24"/>
        </w:rPr>
        <w:t xml:space="preserve"> для реализации права на досрочное назначение трудовой пенсии в связи с педагогической деятельностью в</w:t>
      </w:r>
      <w:proofErr w:type="gramEnd"/>
      <w:r w:rsidR="0040036B" w:rsidRPr="0031413E">
        <w:rPr>
          <w:sz w:val="24"/>
          <w:szCs w:val="24"/>
        </w:rPr>
        <w:t xml:space="preserve"> </w:t>
      </w:r>
      <w:proofErr w:type="gramStart"/>
      <w:r w:rsidR="0040036B" w:rsidRPr="0031413E">
        <w:rPr>
          <w:sz w:val="24"/>
          <w:szCs w:val="24"/>
        </w:rPr>
        <w:t>классах</w:t>
      </w:r>
      <w:proofErr w:type="gramEnd"/>
      <w:r w:rsidR="0040036B" w:rsidRPr="0031413E">
        <w:rPr>
          <w:sz w:val="24"/>
          <w:szCs w:val="24"/>
        </w:rPr>
        <w:t>, группах, кружках, секциях без занятия штатной должности, которая не считается совместительством.</w:t>
      </w:r>
    </w:p>
    <w:p w:rsidR="00E958D8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4.4.</w:t>
      </w:r>
      <w:r w:rsidR="0040036B" w:rsidRPr="0031413E">
        <w:rPr>
          <w:sz w:val="24"/>
          <w:szCs w:val="24"/>
        </w:rPr>
        <w:t xml:space="preserve"> Привлечение к работе в установленные для работников выходные, а также нерабочие праздничные дни допускается по письменному распоряжению руководителя образовательной организации с письменного согласия привлекаемых работников и с учетом мнения выборного органа первичной профсоюзной организации.</w:t>
      </w:r>
    </w:p>
    <w:p w:rsidR="0040036B" w:rsidRPr="0031413E" w:rsidRDefault="00E958D8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4.5. </w:t>
      </w:r>
      <w:proofErr w:type="gramStart"/>
      <w:r w:rsidR="0040036B" w:rsidRPr="0031413E">
        <w:rPr>
          <w:sz w:val="24"/>
          <w:szCs w:val="24"/>
        </w:rPr>
        <w:t xml:space="preserve">Лица, не имеющие специальной подготовки или стажа работы, установленных квалификационными требованиями, но обладающие достаточным практическим опытом и </w:t>
      </w:r>
      <w:r w:rsidR="0040036B" w:rsidRPr="0031413E">
        <w:rPr>
          <w:sz w:val="24"/>
          <w:szCs w:val="24"/>
        </w:rPr>
        <w:lastRenderedPageBreak/>
        <w:t>выполняющие качественно и в полном объеме возложенные на них должностные обязанности, по рекомендации аттестационной комиссии образовательной организации, в порядке исключения могут быть назначены на соответствующие должности также как и лица</w:t>
      </w:r>
      <w:r w:rsidRPr="0031413E">
        <w:rPr>
          <w:sz w:val="24"/>
          <w:szCs w:val="24"/>
        </w:rPr>
        <w:t>,</w:t>
      </w:r>
      <w:r w:rsidR="0040036B" w:rsidRPr="0031413E">
        <w:rPr>
          <w:sz w:val="24"/>
          <w:szCs w:val="24"/>
        </w:rPr>
        <w:t xml:space="preserve"> имеющие специальную подготовку и стаж работы. </w:t>
      </w:r>
      <w:proofErr w:type="gramEnd"/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П</w:t>
      </w:r>
      <w:r w:rsidR="0040036B" w:rsidRPr="00972F5D">
        <w:rPr>
          <w:sz w:val="24"/>
          <w:szCs w:val="24"/>
        </w:rPr>
        <w:t xml:space="preserve">ри заключении трудового договора работодатель обязан ознакомить работника под роспись с уставом </w:t>
      </w:r>
      <w:r w:rsidR="00282815">
        <w:rPr>
          <w:sz w:val="24"/>
          <w:szCs w:val="24"/>
        </w:rPr>
        <w:t>организац</w:t>
      </w:r>
      <w:r w:rsidR="0040036B" w:rsidRPr="00972F5D">
        <w:rPr>
          <w:sz w:val="24"/>
          <w:szCs w:val="24"/>
        </w:rPr>
        <w:t>и</w:t>
      </w:r>
      <w:r w:rsidR="00211933">
        <w:rPr>
          <w:sz w:val="24"/>
          <w:szCs w:val="24"/>
        </w:rPr>
        <w:t>и</w:t>
      </w:r>
      <w:r w:rsidR="0040036B" w:rsidRPr="00972F5D">
        <w:rPr>
          <w:sz w:val="24"/>
          <w:szCs w:val="24"/>
        </w:rPr>
        <w:t xml:space="preserve">,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 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4.</w:t>
      </w:r>
      <w:r w:rsidR="00CA6010">
        <w:rPr>
          <w:sz w:val="24"/>
          <w:szCs w:val="24"/>
        </w:rPr>
        <w:t>7</w:t>
      </w:r>
      <w:r w:rsidRPr="00972F5D">
        <w:rPr>
          <w:sz w:val="24"/>
          <w:szCs w:val="24"/>
        </w:rPr>
        <w:t xml:space="preserve">.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ы договорились:</w:t>
      </w:r>
    </w:p>
    <w:p w:rsidR="0040036B" w:rsidRPr="00972F5D" w:rsidRDefault="0040036B" w:rsidP="00E958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не допускать экономически и социально необоснованные сокращения рабочих мест, нарушения правовых гарантий работников при возможной реорганизации образовательных </w:t>
      </w:r>
      <w:r w:rsidR="00282815">
        <w:rPr>
          <w:sz w:val="24"/>
          <w:szCs w:val="24"/>
        </w:rPr>
        <w:t>организац</w:t>
      </w:r>
      <w:r w:rsidR="00CC26E1">
        <w:rPr>
          <w:sz w:val="24"/>
          <w:szCs w:val="24"/>
        </w:rPr>
        <w:t>ий;</w:t>
      </w:r>
    </w:p>
    <w:p w:rsidR="0040036B" w:rsidRPr="00972F5D" w:rsidRDefault="0040036B" w:rsidP="00E958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осуществлять массовые высвобождения работников, связанные с ликвидацией или перепрофилированием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F4093A">
        <w:rPr>
          <w:sz w:val="24"/>
          <w:szCs w:val="24"/>
        </w:rPr>
        <w:t>и</w:t>
      </w:r>
      <w:r w:rsidRPr="00972F5D">
        <w:rPr>
          <w:sz w:val="24"/>
          <w:szCs w:val="24"/>
        </w:rPr>
        <w:t xml:space="preserve">, при условии предварительного (не позднее, чем за три месяца) письменного уведомления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а профсоюза, где указывать причины, число и категории работников, которых может </w:t>
      </w:r>
      <w:proofErr w:type="gramStart"/>
      <w:r w:rsidRPr="00972F5D">
        <w:rPr>
          <w:sz w:val="24"/>
          <w:szCs w:val="24"/>
        </w:rPr>
        <w:t>коснуться высвобождение</w:t>
      </w:r>
      <w:proofErr w:type="gramEnd"/>
      <w:r w:rsidRPr="00972F5D">
        <w:rPr>
          <w:sz w:val="24"/>
          <w:szCs w:val="24"/>
        </w:rPr>
        <w:t>, срок, в течение которого намечено его осуществить и предложения по трудоустройству работников;</w:t>
      </w:r>
    </w:p>
    <w:p w:rsidR="0040036B" w:rsidRPr="00972F5D" w:rsidRDefault="0040036B" w:rsidP="00E958D8">
      <w:pPr>
        <w:numPr>
          <w:ilvl w:val="0"/>
          <w:numId w:val="2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период действия Соглашения считать массовым высвобождение: </w:t>
      </w:r>
    </w:p>
    <w:p w:rsidR="0040036B" w:rsidRPr="00972F5D" w:rsidRDefault="0040036B" w:rsidP="00316913">
      <w:pPr>
        <w:numPr>
          <w:ilvl w:val="0"/>
          <w:numId w:val="45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свыше 10 работников</w:t>
      </w:r>
      <w:r w:rsidR="00282815">
        <w:rPr>
          <w:sz w:val="24"/>
          <w:szCs w:val="24"/>
        </w:rPr>
        <w:t xml:space="preserve"> в течение одного месяца в одной</w:t>
      </w:r>
      <w:r w:rsidRPr="00972F5D">
        <w:rPr>
          <w:sz w:val="24"/>
          <w:szCs w:val="24"/>
        </w:rPr>
        <w:t xml:space="preserve">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ии, </w:t>
      </w:r>
    </w:p>
    <w:p w:rsidR="0040036B" w:rsidRPr="00972F5D" w:rsidRDefault="0040036B" w:rsidP="00316913">
      <w:pPr>
        <w:numPr>
          <w:ilvl w:val="0"/>
          <w:numId w:val="45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иях образования численностью до 30 человек в размере </w:t>
      </w:r>
      <w:r w:rsidR="00CA6010">
        <w:rPr>
          <w:sz w:val="24"/>
          <w:szCs w:val="24"/>
        </w:rPr>
        <w:t>2</w:t>
      </w:r>
      <w:r w:rsidRPr="00972F5D">
        <w:rPr>
          <w:sz w:val="24"/>
          <w:szCs w:val="24"/>
        </w:rPr>
        <w:t xml:space="preserve">0% от числа работающих, </w:t>
      </w:r>
    </w:p>
    <w:p w:rsidR="0040036B" w:rsidRPr="00972F5D" w:rsidRDefault="0040036B" w:rsidP="00316913">
      <w:pPr>
        <w:numPr>
          <w:ilvl w:val="0"/>
          <w:numId w:val="45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 случае ликвидации </w:t>
      </w:r>
      <w:r w:rsidR="00F4093A">
        <w:rPr>
          <w:sz w:val="24"/>
          <w:szCs w:val="24"/>
        </w:rPr>
        <w:t>организации</w:t>
      </w:r>
      <w:r w:rsidRPr="00972F5D">
        <w:rPr>
          <w:sz w:val="24"/>
          <w:szCs w:val="24"/>
        </w:rPr>
        <w:t xml:space="preserve"> или </w:t>
      </w:r>
      <w:r w:rsidR="00F4093A">
        <w:rPr>
          <w:sz w:val="24"/>
          <w:szCs w:val="24"/>
        </w:rPr>
        <w:t>ее</w:t>
      </w:r>
      <w:r w:rsidRPr="00972F5D">
        <w:rPr>
          <w:sz w:val="24"/>
          <w:szCs w:val="24"/>
        </w:rPr>
        <w:t xml:space="preserve"> подразделения - независимо от численности </w:t>
      </w:r>
      <w:proofErr w:type="gramStart"/>
      <w:r w:rsidRPr="00972F5D">
        <w:rPr>
          <w:sz w:val="24"/>
          <w:szCs w:val="24"/>
        </w:rPr>
        <w:t>работающих</w:t>
      </w:r>
      <w:proofErr w:type="gramEnd"/>
      <w:r w:rsidRPr="00972F5D">
        <w:rPr>
          <w:sz w:val="24"/>
          <w:szCs w:val="24"/>
        </w:rPr>
        <w:t>;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7</w:t>
      </w:r>
      <w:r>
        <w:rPr>
          <w:sz w:val="24"/>
          <w:szCs w:val="24"/>
        </w:rPr>
        <w:t xml:space="preserve">.1. </w:t>
      </w:r>
      <w:r w:rsidR="0040036B" w:rsidRPr="00972F5D">
        <w:rPr>
          <w:sz w:val="24"/>
          <w:szCs w:val="24"/>
        </w:rPr>
        <w:t xml:space="preserve">Рекомендовать образовательным </w:t>
      </w:r>
      <w:r w:rsidR="00282815">
        <w:rPr>
          <w:sz w:val="24"/>
          <w:szCs w:val="24"/>
        </w:rPr>
        <w:t>организац</w:t>
      </w:r>
      <w:r w:rsidR="0040036B" w:rsidRPr="00972F5D">
        <w:rPr>
          <w:sz w:val="24"/>
          <w:szCs w:val="24"/>
        </w:rPr>
        <w:t>иям предусматривать в коллективных договорах условия, в соответствии с которыми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основаниями, установленными частью 2 статьи 179 ТК РФ имеют:</w:t>
      </w:r>
    </w:p>
    <w:p w:rsidR="0040036B" w:rsidRPr="00972F5D" w:rsidRDefault="00171F9A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работники, имеющие более</w:t>
      </w:r>
      <w:r>
        <w:rPr>
          <w:sz w:val="24"/>
          <w:szCs w:val="24"/>
        </w:rPr>
        <w:t xml:space="preserve"> длительный стаж работы в данной</w:t>
      </w:r>
      <w:r w:rsidRPr="00972F5D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ии;</w:t>
      </w:r>
    </w:p>
    <w:p w:rsidR="0040036B" w:rsidRPr="00972F5D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работники, имеющие почетные звания, награжденные ведомственными знаками отличия;</w:t>
      </w:r>
    </w:p>
    <w:p w:rsidR="0040036B" w:rsidRPr="00972F5D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работники, применяющие инновационные методы работы;</w:t>
      </w:r>
    </w:p>
    <w:p w:rsidR="0040036B" w:rsidRPr="00972F5D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договора;</w:t>
      </w:r>
    </w:p>
    <w:p w:rsidR="0040036B" w:rsidRPr="00972F5D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работники, которым до наступления права на получение пенсии (по любым основаниям) осталось менее трех лет</w:t>
      </w:r>
      <w:r w:rsidR="0055258F">
        <w:rPr>
          <w:sz w:val="24"/>
          <w:szCs w:val="24"/>
        </w:rPr>
        <w:t>;</w:t>
      </w:r>
    </w:p>
    <w:p w:rsidR="0040036B" w:rsidRPr="0031413E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31413E">
        <w:rPr>
          <w:sz w:val="24"/>
          <w:szCs w:val="24"/>
        </w:rPr>
        <w:t>работники – при наличии детей, если оба супруга работают в образовательных организациях;</w:t>
      </w:r>
    </w:p>
    <w:p w:rsidR="0040036B" w:rsidRPr="0031413E" w:rsidRDefault="0040036B" w:rsidP="00E958D8">
      <w:pPr>
        <w:numPr>
          <w:ilvl w:val="0"/>
          <w:numId w:val="23"/>
        </w:numPr>
        <w:jc w:val="both"/>
        <w:rPr>
          <w:sz w:val="24"/>
          <w:szCs w:val="24"/>
        </w:rPr>
      </w:pPr>
      <w:r w:rsidRPr="0031413E">
        <w:rPr>
          <w:sz w:val="24"/>
          <w:szCs w:val="24"/>
        </w:rPr>
        <w:t>работники, являющиеся председателями первичных профсоюзных организаций, не освобожденные от основной работы.</w:t>
      </w:r>
    </w:p>
    <w:p w:rsidR="0040036B" w:rsidRPr="00972F5D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7</w:t>
      </w:r>
      <w:r>
        <w:rPr>
          <w:sz w:val="24"/>
          <w:szCs w:val="24"/>
        </w:rPr>
        <w:t xml:space="preserve">.2. </w:t>
      </w:r>
      <w:proofErr w:type="gramStart"/>
      <w:r>
        <w:rPr>
          <w:sz w:val="24"/>
          <w:szCs w:val="24"/>
        </w:rPr>
        <w:t>Р</w:t>
      </w:r>
      <w:r w:rsidR="0040036B" w:rsidRPr="00972F5D">
        <w:rPr>
          <w:sz w:val="24"/>
          <w:szCs w:val="24"/>
        </w:rPr>
        <w:t xml:space="preserve">екомендовать руководителям образовательных </w:t>
      </w:r>
      <w:r w:rsidR="00282815">
        <w:rPr>
          <w:sz w:val="24"/>
          <w:szCs w:val="24"/>
        </w:rPr>
        <w:t>организац</w:t>
      </w:r>
      <w:r w:rsidR="0040036B" w:rsidRPr="00972F5D">
        <w:rPr>
          <w:sz w:val="24"/>
          <w:szCs w:val="24"/>
        </w:rPr>
        <w:t xml:space="preserve">ий и первичным профсоюзным организациям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</w:t>
      </w:r>
      <w:r w:rsidR="0055258F">
        <w:rPr>
          <w:sz w:val="24"/>
          <w:szCs w:val="24"/>
        </w:rPr>
        <w:t xml:space="preserve">ТК </w:t>
      </w:r>
      <w:r w:rsidR="0040036B" w:rsidRPr="00972F5D">
        <w:rPr>
          <w:sz w:val="24"/>
          <w:szCs w:val="24"/>
        </w:rPr>
        <w:t>РФ</w:t>
      </w:r>
      <w:r w:rsidR="0055258F">
        <w:rPr>
          <w:sz w:val="24"/>
          <w:szCs w:val="24"/>
        </w:rPr>
        <w:t>,</w:t>
      </w:r>
      <w:r w:rsidR="0040036B" w:rsidRPr="00972F5D">
        <w:rPr>
          <w:sz w:val="24"/>
          <w:szCs w:val="24"/>
        </w:rPr>
        <w:t xml:space="preserve"> в связи с отказом работника от продолжения работы</w:t>
      </w:r>
      <w:r w:rsidR="0055258F">
        <w:rPr>
          <w:sz w:val="24"/>
          <w:szCs w:val="24"/>
        </w:rPr>
        <w:t>,</w:t>
      </w:r>
      <w:r w:rsidR="0040036B" w:rsidRPr="00972F5D">
        <w:rPr>
          <w:sz w:val="24"/>
          <w:szCs w:val="24"/>
        </w:rPr>
        <w:t xml:space="preserve"> в связи с изменением определенных </w:t>
      </w:r>
      <w:r w:rsidR="00ED2E08">
        <w:rPr>
          <w:sz w:val="24"/>
          <w:szCs w:val="24"/>
        </w:rPr>
        <w:t>Сторон</w:t>
      </w:r>
      <w:r w:rsidR="0040036B" w:rsidRPr="00972F5D">
        <w:rPr>
          <w:sz w:val="24"/>
          <w:szCs w:val="24"/>
        </w:rPr>
        <w:t>ами условий трудового договора</w:t>
      </w:r>
      <w:proofErr w:type="gramEnd"/>
      <w:r w:rsidR="0040036B" w:rsidRPr="00972F5D">
        <w:rPr>
          <w:sz w:val="24"/>
          <w:szCs w:val="24"/>
        </w:rPr>
        <w:t>;</w:t>
      </w:r>
    </w:p>
    <w:p w:rsidR="0040036B" w:rsidRDefault="00E958D8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CA6010">
        <w:rPr>
          <w:sz w:val="24"/>
          <w:szCs w:val="24"/>
        </w:rPr>
        <w:t>7</w:t>
      </w:r>
      <w:r>
        <w:rPr>
          <w:sz w:val="24"/>
          <w:szCs w:val="24"/>
        </w:rPr>
        <w:t>.3. Р</w:t>
      </w:r>
      <w:r w:rsidR="0040036B" w:rsidRPr="00972F5D">
        <w:rPr>
          <w:sz w:val="24"/>
          <w:szCs w:val="24"/>
        </w:rPr>
        <w:t>екомендовать руководителям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предусматривать в коллективных договорах предоставление педагогическим работникам одного дня в неделю для методической работы, повышения квалификации, самообразования, подготовки к занятиям;</w:t>
      </w:r>
    </w:p>
    <w:p w:rsidR="008579DB" w:rsidRPr="00316913" w:rsidRDefault="008579DB" w:rsidP="00857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7</w:t>
      </w:r>
      <w:r>
        <w:rPr>
          <w:sz w:val="24"/>
          <w:szCs w:val="24"/>
        </w:rPr>
        <w:t xml:space="preserve">.4. </w:t>
      </w:r>
      <w:r w:rsidRPr="00316913">
        <w:rPr>
          <w:sz w:val="24"/>
          <w:szCs w:val="24"/>
        </w:rPr>
        <w:t>Обеспечивать право участия представителей Профсоюза в работе органов управления</w:t>
      </w:r>
      <w:proofErr w:type="gramStart"/>
      <w:r w:rsidRPr="00316913">
        <w:rPr>
          <w:sz w:val="24"/>
          <w:szCs w:val="24"/>
        </w:rPr>
        <w:t xml:space="preserve"> </w:t>
      </w:r>
      <w:r w:rsidR="0055258F">
        <w:rPr>
          <w:sz w:val="24"/>
          <w:szCs w:val="24"/>
        </w:rPr>
        <w:t>)</w:t>
      </w:r>
      <w:proofErr w:type="gramEnd"/>
      <w:r w:rsidR="0055258F">
        <w:rPr>
          <w:sz w:val="24"/>
          <w:szCs w:val="24"/>
        </w:rPr>
        <w:t>)</w:t>
      </w:r>
      <w:r w:rsidRPr="00316913">
        <w:rPr>
          <w:sz w:val="24"/>
          <w:szCs w:val="24"/>
        </w:rPr>
        <w:t xml:space="preserve"> (попечительский, наблюдательный, управляющий Советы и др.), в том числе по вопросам принятия локальных нормативных актов, содержащих нормы трудового права, затрагивающие интересы работников, а также относящиеся к деятельности </w:t>
      </w:r>
      <w:r w:rsidR="00F4093A">
        <w:rPr>
          <w:sz w:val="24"/>
          <w:szCs w:val="24"/>
        </w:rPr>
        <w:t>организации</w:t>
      </w:r>
      <w:r w:rsidR="003A6623">
        <w:rPr>
          <w:sz w:val="24"/>
          <w:szCs w:val="24"/>
        </w:rPr>
        <w:t xml:space="preserve"> </w:t>
      </w:r>
      <w:r w:rsidRPr="00316913">
        <w:rPr>
          <w:sz w:val="24"/>
          <w:szCs w:val="24"/>
        </w:rPr>
        <w:t>в целом;</w:t>
      </w:r>
    </w:p>
    <w:p w:rsidR="008579DB" w:rsidRPr="00972F5D" w:rsidRDefault="00CA6010" w:rsidP="00857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8579DB">
        <w:rPr>
          <w:sz w:val="24"/>
          <w:szCs w:val="24"/>
        </w:rPr>
        <w:t>.5. Н</w:t>
      </w:r>
      <w:r w:rsidR="008579DB" w:rsidRPr="00972F5D">
        <w:rPr>
          <w:sz w:val="24"/>
          <w:szCs w:val="24"/>
        </w:rPr>
        <w:t xml:space="preserve">е допускать принятия решения о создании автономных образовательных </w:t>
      </w:r>
      <w:r w:rsidR="00282815">
        <w:rPr>
          <w:sz w:val="24"/>
          <w:szCs w:val="24"/>
        </w:rPr>
        <w:t>организац</w:t>
      </w:r>
      <w:r w:rsidR="008579DB" w:rsidRPr="00972F5D">
        <w:rPr>
          <w:sz w:val="24"/>
          <w:szCs w:val="24"/>
        </w:rPr>
        <w:t xml:space="preserve">ий путем изменения типа существующих государственных или муниципальных </w:t>
      </w:r>
      <w:r w:rsidR="00282815">
        <w:rPr>
          <w:sz w:val="24"/>
          <w:szCs w:val="24"/>
        </w:rPr>
        <w:t>организац</w:t>
      </w:r>
      <w:r w:rsidR="008579DB" w:rsidRPr="00972F5D">
        <w:rPr>
          <w:sz w:val="24"/>
          <w:szCs w:val="24"/>
        </w:rPr>
        <w:t>ий без инициативы либо без согласия само</w:t>
      </w:r>
      <w:r w:rsidR="00282815">
        <w:rPr>
          <w:sz w:val="24"/>
          <w:szCs w:val="24"/>
        </w:rPr>
        <w:t>й</w:t>
      </w:r>
      <w:r w:rsidR="008579DB" w:rsidRPr="00972F5D">
        <w:rPr>
          <w:sz w:val="24"/>
          <w:szCs w:val="24"/>
        </w:rPr>
        <w:t xml:space="preserve"> </w:t>
      </w:r>
      <w:r w:rsidR="00282815">
        <w:rPr>
          <w:sz w:val="24"/>
          <w:szCs w:val="24"/>
        </w:rPr>
        <w:t>организации</w:t>
      </w:r>
      <w:r w:rsidR="008579DB" w:rsidRPr="00972F5D">
        <w:rPr>
          <w:sz w:val="24"/>
          <w:szCs w:val="24"/>
        </w:rPr>
        <w:t>;</w:t>
      </w:r>
    </w:p>
    <w:p w:rsidR="008579DB" w:rsidRPr="00972F5D" w:rsidRDefault="008579DB" w:rsidP="00857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7</w:t>
      </w:r>
      <w:r>
        <w:rPr>
          <w:sz w:val="24"/>
          <w:szCs w:val="24"/>
        </w:rPr>
        <w:t>.6. С</w:t>
      </w:r>
      <w:r w:rsidRPr="00972F5D">
        <w:rPr>
          <w:sz w:val="24"/>
          <w:szCs w:val="24"/>
        </w:rPr>
        <w:t>одействовать осуществлению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мероприятий по внесению изменений и дополнений в уставы </w:t>
      </w:r>
      <w:r w:rsidR="0055258F">
        <w:rPr>
          <w:sz w:val="24"/>
          <w:szCs w:val="24"/>
        </w:rPr>
        <w:t>ОО</w:t>
      </w:r>
      <w:r w:rsidRPr="00972F5D">
        <w:rPr>
          <w:sz w:val="24"/>
          <w:szCs w:val="24"/>
        </w:rPr>
        <w:t xml:space="preserve"> в связи с изменением типа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 с обязательным участием представителей первичных профсоюзных организаций, включая закрепление в уставе необходимости назначения данных представителей членами наблюдательных советов для автономных образовательных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ий. </w:t>
      </w:r>
    </w:p>
    <w:p w:rsidR="0040036B" w:rsidRPr="00972F5D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7.7</w:t>
      </w:r>
      <w:r>
        <w:rPr>
          <w:sz w:val="24"/>
          <w:szCs w:val="24"/>
        </w:rPr>
        <w:t>. В</w:t>
      </w:r>
      <w:r w:rsidR="0040036B" w:rsidRPr="00972F5D">
        <w:rPr>
          <w:sz w:val="24"/>
          <w:szCs w:val="24"/>
        </w:rPr>
        <w:t xml:space="preserve"> ходе аттестации руководителей </w:t>
      </w:r>
      <w:r w:rsidR="00282815">
        <w:rPr>
          <w:sz w:val="24"/>
          <w:szCs w:val="24"/>
        </w:rPr>
        <w:t>организац</w:t>
      </w:r>
      <w:r w:rsidR="0040036B" w:rsidRPr="00972F5D">
        <w:rPr>
          <w:sz w:val="24"/>
          <w:szCs w:val="24"/>
        </w:rPr>
        <w:t xml:space="preserve">ий анализировать и оценивать соблюдение и выполнение работодателями положений трудового законодательства, </w:t>
      </w:r>
      <w:r w:rsidR="00DD53FC">
        <w:rPr>
          <w:sz w:val="24"/>
          <w:szCs w:val="24"/>
        </w:rPr>
        <w:t>Соглашен</w:t>
      </w:r>
      <w:r w:rsidR="0040036B" w:rsidRPr="00972F5D">
        <w:rPr>
          <w:sz w:val="24"/>
          <w:szCs w:val="24"/>
        </w:rPr>
        <w:t>ий и коллективных договоров;</w:t>
      </w:r>
    </w:p>
    <w:p w:rsidR="0040036B" w:rsidRPr="00972F5D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8</w:t>
      </w:r>
      <w:r>
        <w:rPr>
          <w:sz w:val="24"/>
          <w:szCs w:val="24"/>
        </w:rPr>
        <w:t>. Р</w:t>
      </w:r>
      <w:r w:rsidR="0040036B" w:rsidRPr="00972F5D">
        <w:rPr>
          <w:sz w:val="24"/>
          <w:szCs w:val="24"/>
        </w:rPr>
        <w:t xml:space="preserve">екомендовать </w:t>
      </w:r>
      <w:r w:rsidR="0055258F">
        <w:rPr>
          <w:sz w:val="24"/>
          <w:szCs w:val="24"/>
        </w:rPr>
        <w:t>управлению</w:t>
      </w:r>
      <w:r w:rsidR="00A03300">
        <w:rPr>
          <w:sz w:val="24"/>
          <w:szCs w:val="24"/>
        </w:rPr>
        <w:t xml:space="preserve"> </w:t>
      </w:r>
      <w:r w:rsidR="0040036B" w:rsidRPr="00972F5D">
        <w:rPr>
          <w:sz w:val="24"/>
          <w:szCs w:val="24"/>
        </w:rPr>
        <w:t>образования проводить работу по заключению коллективных договоров в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и по регистрации их в установленном законом порядке;</w:t>
      </w:r>
    </w:p>
    <w:p w:rsidR="0040036B" w:rsidRPr="00972F5D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9</w:t>
      </w:r>
      <w:r>
        <w:rPr>
          <w:sz w:val="24"/>
          <w:szCs w:val="24"/>
        </w:rPr>
        <w:t>. К</w:t>
      </w:r>
      <w:r w:rsidR="0040036B" w:rsidRPr="00972F5D">
        <w:rPr>
          <w:sz w:val="24"/>
          <w:szCs w:val="24"/>
        </w:rPr>
        <w:t>онтролировать в установленном порядке соблюдение норм трудового законодательства</w:t>
      </w:r>
      <w:r w:rsidR="0055258F">
        <w:rPr>
          <w:sz w:val="24"/>
          <w:szCs w:val="24"/>
        </w:rPr>
        <w:t xml:space="preserve"> РФ</w:t>
      </w:r>
      <w:r w:rsidR="0040036B" w:rsidRPr="00972F5D">
        <w:rPr>
          <w:sz w:val="24"/>
          <w:szCs w:val="24"/>
        </w:rPr>
        <w:t xml:space="preserve"> и содействовать разрешению трудовых споров в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в пределах своей компетенции;</w:t>
      </w:r>
    </w:p>
    <w:p w:rsidR="0040036B" w:rsidRPr="00972F5D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10</w:t>
      </w:r>
      <w:r>
        <w:rPr>
          <w:sz w:val="24"/>
          <w:szCs w:val="24"/>
        </w:rPr>
        <w:t>. П</w:t>
      </w:r>
      <w:r w:rsidR="0040036B" w:rsidRPr="00972F5D">
        <w:rPr>
          <w:sz w:val="24"/>
          <w:szCs w:val="24"/>
        </w:rPr>
        <w:t>роводить учебу работников системы образования и профсоюзного актива по вопросам трудового законодательства</w:t>
      </w:r>
      <w:r w:rsidR="0055258F">
        <w:rPr>
          <w:sz w:val="24"/>
          <w:szCs w:val="24"/>
        </w:rPr>
        <w:t xml:space="preserve"> РФ</w:t>
      </w:r>
      <w:r w:rsidR="0040036B" w:rsidRPr="00972F5D">
        <w:rPr>
          <w:sz w:val="24"/>
          <w:szCs w:val="24"/>
        </w:rPr>
        <w:t>;</w:t>
      </w:r>
    </w:p>
    <w:p w:rsidR="0040036B" w:rsidRPr="00972F5D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11</w:t>
      </w:r>
      <w:r>
        <w:rPr>
          <w:sz w:val="24"/>
          <w:szCs w:val="24"/>
        </w:rPr>
        <w:t>. У</w:t>
      </w:r>
      <w:r w:rsidR="0040036B" w:rsidRPr="00972F5D">
        <w:rPr>
          <w:sz w:val="24"/>
          <w:szCs w:val="24"/>
        </w:rPr>
        <w:t>частвовать вместе с другими общественными организациями в экспертизе материалов, представленных в рамках приоритетного национального проекта «Образование»;</w:t>
      </w:r>
    </w:p>
    <w:p w:rsidR="00541462" w:rsidRPr="0031413E" w:rsidRDefault="00541462" w:rsidP="00541462">
      <w:pPr>
        <w:ind w:firstLine="709"/>
        <w:jc w:val="both"/>
        <w:rPr>
          <w:bCs/>
          <w:sz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Pr="0031413E">
        <w:rPr>
          <w:sz w:val="24"/>
          <w:szCs w:val="24"/>
        </w:rPr>
        <w:t>П</w:t>
      </w:r>
      <w:r w:rsidR="0040036B" w:rsidRPr="0031413E">
        <w:rPr>
          <w:sz w:val="24"/>
          <w:szCs w:val="24"/>
        </w:rPr>
        <w:t>ринимать меры по своевременной и качественной аттестации педагогических работников</w:t>
      </w:r>
      <w:r w:rsidR="00B47FB2">
        <w:rPr>
          <w:sz w:val="24"/>
          <w:szCs w:val="24"/>
        </w:rPr>
        <w:t xml:space="preserve"> ОО</w:t>
      </w:r>
      <w:r w:rsidR="0040036B" w:rsidRPr="0031413E">
        <w:rPr>
          <w:sz w:val="24"/>
          <w:szCs w:val="24"/>
        </w:rPr>
        <w:t xml:space="preserve"> в соответствии </w:t>
      </w:r>
      <w:r w:rsidRPr="0031413E">
        <w:rPr>
          <w:bCs/>
          <w:sz w:val="24"/>
        </w:rPr>
        <w:t>с Федеральным законом «Об образовании в Российской Федерации» и Порядком проведения аттестации педагогических работников организаций, осуществляющих образовательную деятельность, утвержденным Министерством образования и науки РФ</w:t>
      </w:r>
      <w:r w:rsidR="0055258F">
        <w:rPr>
          <w:bCs/>
          <w:sz w:val="24"/>
        </w:rPr>
        <w:t>,</w:t>
      </w:r>
      <w:r w:rsidRPr="0031413E">
        <w:rPr>
          <w:bCs/>
          <w:sz w:val="24"/>
        </w:rPr>
        <w:t xml:space="preserve"> приказами Департамента образования</w:t>
      </w:r>
      <w:r w:rsidR="0055258F">
        <w:rPr>
          <w:bCs/>
          <w:sz w:val="24"/>
        </w:rPr>
        <w:t xml:space="preserve"> администрации Владимирской области</w:t>
      </w:r>
      <w:r w:rsidRPr="0031413E">
        <w:rPr>
          <w:bCs/>
          <w:sz w:val="24"/>
        </w:rPr>
        <w:t xml:space="preserve">, изданными в соответствии с ним. Осуществлять мониторинг случаев признания педагогических работников несоответствующими занимаемой должности по результатам аттестации и их увольнения в соответствии с частью первой пунктом 3 статьи 81 </w:t>
      </w:r>
      <w:r w:rsidR="0055258F">
        <w:rPr>
          <w:bCs/>
          <w:sz w:val="24"/>
        </w:rPr>
        <w:t xml:space="preserve">ТК </w:t>
      </w:r>
      <w:r w:rsidRPr="0031413E">
        <w:rPr>
          <w:bCs/>
          <w:sz w:val="24"/>
        </w:rPr>
        <w:t>РФ.</w:t>
      </w:r>
    </w:p>
    <w:p w:rsidR="004176BC" w:rsidRPr="004176BC" w:rsidRDefault="00541462" w:rsidP="004176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A6010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4176BC" w:rsidRPr="004176BC">
        <w:rPr>
          <w:sz w:val="24"/>
          <w:szCs w:val="24"/>
        </w:rPr>
        <w:t>Квалификационные категории в течение срока их действия учитываются при установлении работникам оплаты труда в следующих случаях:</w:t>
      </w:r>
    </w:p>
    <w:p w:rsidR="004176BC" w:rsidRPr="004176BC" w:rsidRDefault="004176BC" w:rsidP="004176BC">
      <w:pPr>
        <w:pStyle w:val="ac"/>
        <w:numPr>
          <w:ilvl w:val="0"/>
          <w:numId w:val="46"/>
        </w:numPr>
        <w:jc w:val="both"/>
        <w:rPr>
          <w:sz w:val="24"/>
          <w:szCs w:val="24"/>
        </w:rPr>
      </w:pPr>
      <w:r w:rsidRPr="004176BC">
        <w:rPr>
          <w:sz w:val="24"/>
          <w:szCs w:val="24"/>
        </w:rPr>
        <w:t>при работе в должности, по которой присвоена квалификационная категория независимо от преподаваемого предмета (дисциплины), типа образовательной организации;</w:t>
      </w:r>
    </w:p>
    <w:p w:rsidR="004176BC" w:rsidRPr="004176BC" w:rsidRDefault="004176BC" w:rsidP="004176BC">
      <w:pPr>
        <w:pStyle w:val="ac"/>
        <w:numPr>
          <w:ilvl w:val="0"/>
          <w:numId w:val="46"/>
        </w:numPr>
        <w:jc w:val="both"/>
        <w:rPr>
          <w:sz w:val="24"/>
          <w:szCs w:val="24"/>
        </w:rPr>
      </w:pPr>
      <w:r w:rsidRPr="004176BC">
        <w:rPr>
          <w:sz w:val="24"/>
          <w:szCs w:val="24"/>
        </w:rPr>
        <w:t>при переезде работника из другого региона (области, края, республики) Российской Федерации;</w:t>
      </w:r>
    </w:p>
    <w:p w:rsidR="004176BC" w:rsidRPr="004176BC" w:rsidRDefault="004176BC" w:rsidP="004176BC">
      <w:pPr>
        <w:pStyle w:val="ac"/>
        <w:numPr>
          <w:ilvl w:val="0"/>
          <w:numId w:val="46"/>
        </w:numPr>
        <w:jc w:val="both"/>
        <w:rPr>
          <w:sz w:val="24"/>
          <w:szCs w:val="24"/>
        </w:rPr>
      </w:pPr>
      <w:r w:rsidRPr="004176BC">
        <w:rPr>
          <w:sz w:val="24"/>
          <w:szCs w:val="24"/>
        </w:rPr>
        <w:t xml:space="preserve">при возобновлении работы в должности, по которой присвоена квалификационная категория, независимо от перерывов в работе; </w:t>
      </w:r>
    </w:p>
    <w:p w:rsidR="004176BC" w:rsidRPr="004176BC" w:rsidRDefault="004176BC" w:rsidP="004176BC">
      <w:pPr>
        <w:pStyle w:val="ac"/>
        <w:numPr>
          <w:ilvl w:val="0"/>
          <w:numId w:val="46"/>
        </w:numPr>
        <w:jc w:val="both"/>
        <w:rPr>
          <w:sz w:val="24"/>
          <w:szCs w:val="24"/>
        </w:rPr>
      </w:pPr>
      <w:proofErr w:type="gramStart"/>
      <w:r w:rsidRPr="004176BC">
        <w:rPr>
          <w:sz w:val="24"/>
          <w:szCs w:val="24"/>
        </w:rPr>
        <w:t>при поступлении на работу граждан, прибывших из иностранных государств, имеющих с Российской Федерацией международные договора, регулирующие вопросы признания и установления эквивалентности иностранного образования и (или) иностранной квалификации, в том числе вынужденных переселенцев из бывших республик СССР, если по прежнему месту работы по результатам аттестации им была присвоена квалификационная категория по соответствующей должности;</w:t>
      </w:r>
      <w:proofErr w:type="gramEnd"/>
    </w:p>
    <w:p w:rsidR="004176BC" w:rsidRPr="004176BC" w:rsidRDefault="004176BC" w:rsidP="004176BC">
      <w:pPr>
        <w:pStyle w:val="ac"/>
        <w:numPr>
          <w:ilvl w:val="0"/>
          <w:numId w:val="46"/>
        </w:numPr>
        <w:jc w:val="both"/>
        <w:rPr>
          <w:sz w:val="24"/>
          <w:szCs w:val="24"/>
        </w:rPr>
      </w:pPr>
      <w:r w:rsidRPr="004176BC">
        <w:rPr>
          <w:sz w:val="24"/>
          <w:szCs w:val="24"/>
        </w:rPr>
        <w:lastRenderedPageBreak/>
        <w:t>при переводе педагогических работников частных образовательных организаций, а также учреждений и организаций, не являющихся образовательными, на работу в государственные и муниципальные образовательные организации, если их аттестация осуществлялась аттестационной комиссией;</w:t>
      </w:r>
    </w:p>
    <w:p w:rsidR="0040036B" w:rsidRDefault="0054146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CA601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4176BC" w:rsidRPr="004176BC">
        <w:rPr>
          <w:sz w:val="24"/>
          <w:szCs w:val="24"/>
        </w:rPr>
        <w:t xml:space="preserve">На основании приказа руководителя образовательной организации квалификационные категории, присвоенные педагогическим работникам, в течение срока их действия </w:t>
      </w:r>
      <w:r w:rsidR="002957E4" w:rsidRPr="004176BC">
        <w:rPr>
          <w:sz w:val="24"/>
          <w:szCs w:val="24"/>
        </w:rPr>
        <w:t>учитываются при оплате труда</w:t>
      </w:r>
      <w:r w:rsidR="002957E4">
        <w:rPr>
          <w:sz w:val="24"/>
          <w:szCs w:val="24"/>
        </w:rPr>
        <w:t xml:space="preserve"> </w:t>
      </w:r>
      <w:r w:rsidR="0055258F">
        <w:rPr>
          <w:sz w:val="24"/>
          <w:szCs w:val="24"/>
        </w:rPr>
        <w:t xml:space="preserve">в случаях </w:t>
      </w:r>
      <w:r w:rsidR="004176BC" w:rsidRPr="004176BC">
        <w:rPr>
          <w:sz w:val="24"/>
          <w:szCs w:val="24"/>
        </w:rPr>
        <w:t>выполнени</w:t>
      </w:r>
      <w:r w:rsidR="0055258F">
        <w:rPr>
          <w:sz w:val="24"/>
          <w:szCs w:val="24"/>
        </w:rPr>
        <w:t>я</w:t>
      </w:r>
      <w:r w:rsidR="004176BC" w:rsidRPr="004176BC">
        <w:rPr>
          <w:sz w:val="24"/>
          <w:szCs w:val="24"/>
        </w:rPr>
        <w:t xml:space="preserve"> работы на разных должностях или переходе на другие должности, по которым совпадают должностные обязанности, профили работы:</w:t>
      </w:r>
    </w:p>
    <w:p w:rsidR="004176BC" w:rsidRDefault="004176BC" w:rsidP="004176BC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4176BC" w:rsidRPr="00544B83" w:rsidTr="00ED2E08">
        <w:trPr>
          <w:trHeight w:val="3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center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Должность, по которой присвоена 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center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Должность, по которой при оплате труда учитывается квалификационная категория, присвоенная по должности, указанной в графе 1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center"/>
              <w:rPr>
                <w:b/>
                <w:sz w:val="20"/>
                <w:szCs w:val="20"/>
              </w:rPr>
            </w:pPr>
            <w:r w:rsidRPr="00544B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center"/>
              <w:rPr>
                <w:b/>
                <w:sz w:val="20"/>
                <w:szCs w:val="20"/>
              </w:rPr>
            </w:pPr>
            <w:r w:rsidRPr="00544B83">
              <w:rPr>
                <w:b/>
                <w:sz w:val="20"/>
                <w:szCs w:val="20"/>
              </w:rPr>
              <w:t>2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 xml:space="preserve">Учитель, преподаватель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proofErr w:type="gramStart"/>
            <w:r w:rsidRPr="00544B83">
              <w:rPr>
                <w:sz w:val="20"/>
                <w:szCs w:val="20"/>
              </w:rPr>
              <w:t>Воспитатель (независимо от места работы); социальный педагог, педагог-организатор; старший педагог дополнительного образования</w:t>
            </w:r>
            <w:r>
              <w:rPr>
                <w:sz w:val="20"/>
                <w:szCs w:val="20"/>
              </w:rPr>
              <w:t>,</w:t>
            </w:r>
            <w:r w:rsidRPr="00544B83">
              <w:rPr>
                <w:sz w:val="20"/>
                <w:szCs w:val="20"/>
              </w:rPr>
              <w:t xml:space="preserve">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(ОБЖ); преподаватель - организатор основ безопасности жизнедеятельности (ОБЖ)</w:t>
            </w:r>
            <w:r w:rsidRPr="00544B83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Старший воспитатель, воспитатель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11D05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 xml:space="preserve">Воспитатель, старший </w:t>
            </w:r>
            <w:r w:rsidRPr="00EB6C8E">
              <w:rPr>
                <w:sz w:val="20"/>
                <w:szCs w:val="20"/>
              </w:rPr>
              <w:t>воспитатель</w:t>
            </w:r>
            <w:r w:rsidR="00363823">
              <w:rPr>
                <w:sz w:val="20"/>
                <w:szCs w:val="20"/>
              </w:rPr>
              <w:t>, педагог дополнительного образования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 xml:space="preserve">Учитель-преподаватель, ведущий занятия с </w:t>
            </w:r>
            <w:proofErr w:type="gramStart"/>
            <w:r w:rsidRPr="00544B83">
              <w:rPr>
                <w:sz w:val="20"/>
                <w:szCs w:val="20"/>
              </w:rPr>
              <w:t>обучающимися</w:t>
            </w:r>
            <w:proofErr w:type="gramEnd"/>
            <w:r w:rsidRPr="00544B83">
              <w:rPr>
                <w:sz w:val="20"/>
                <w:szCs w:val="20"/>
              </w:rPr>
              <w:t xml:space="preserve"> по курсу «Основы безопасности жизнедеятельности, допризывной подготовки (ОБЖ) сверх учебной нагрузки, входящей в основные должностные обязанности; учитель, преподаватель физкультуры 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Учитель, преподаватель физкультуры, инструктор по физической культуре; учитель, преподаватель, ведущий занятия из курса «Основы безопасности жизнедеятельности» (ОБЖ)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технологии, преподаватель, ведущий преподавательскую работу по аналогичной специальности, инструктор по труду, педаг</w:t>
            </w:r>
            <w:r>
              <w:rPr>
                <w:sz w:val="20"/>
                <w:szCs w:val="20"/>
              </w:rPr>
              <w:t xml:space="preserve">ог дополнительного образования, </w:t>
            </w:r>
            <w:r w:rsidRPr="00544B83">
              <w:rPr>
                <w:sz w:val="20"/>
                <w:szCs w:val="20"/>
              </w:rPr>
              <w:t>старший педагог дополнительного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544B83">
              <w:rPr>
                <w:sz w:val="20"/>
                <w:szCs w:val="20"/>
              </w:rPr>
              <w:t>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трудового обучения (технологии)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Мастер производственного обучения, инструктор по труду</w:t>
            </w:r>
          </w:p>
        </w:tc>
      </w:tr>
      <w:tr w:rsidR="004176BC" w:rsidRPr="00544B83" w:rsidTr="00ED2E08">
        <w:trPr>
          <w:trHeight w:val="27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Учитель-дефектолог, учитель логопед, логопед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Учитель-логопед, учитель-дефектолог, учитель (независимо от преподаваемого предмета либо в начальных классах) в специальных (коррекционных) образовательных организациях для детей с отклонениями в развитии,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музыки общеобразовательной организации, преподаватель профессиональной образовательной организации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Преподаватель детской музыкальной школы (школы искусств, культуры), музыкальный руководитель, концертмейстер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Преподаватель детской музыкальной, художественной школы, школы искусств, культуры, музыкальный руководитель, концертмейстер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музыки общеобразовательной организации, преподаватель профессиональной образовательной организации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 xml:space="preserve">Старший тренер-преподаватель, тренер-преподаватель, в </w:t>
            </w:r>
            <w:proofErr w:type="gramStart"/>
            <w:r w:rsidRPr="00544B83">
              <w:rPr>
                <w:sz w:val="20"/>
                <w:szCs w:val="20"/>
              </w:rPr>
              <w:t>т.ч. ДЮСШ</w:t>
            </w:r>
            <w:proofErr w:type="gramEnd"/>
            <w:r w:rsidRPr="00544B83">
              <w:rPr>
                <w:sz w:val="20"/>
                <w:szCs w:val="20"/>
              </w:rPr>
              <w:t>, СДЮШОР, ДЮКФП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Учитель, преподаватель физкультуры, инструктор по физической культуре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lastRenderedPageBreak/>
              <w:t>Преподаватель профессиональной образовательной организации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того же предмета в общеобразовательной организации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Учитель общеобразовательной организации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Преподаватель того же предмета в профессиональной образовательной организации</w:t>
            </w:r>
          </w:p>
        </w:tc>
      </w:tr>
      <w:tr w:rsidR="004176BC" w:rsidRPr="00544B83" w:rsidTr="00ED2E08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Инструктор по физической культуре</w:t>
            </w:r>
          </w:p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Педагог - психолог</w:t>
            </w:r>
          </w:p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BC" w:rsidRPr="00544B83" w:rsidRDefault="004176BC" w:rsidP="00ED2E08">
            <w:pPr>
              <w:jc w:val="both"/>
              <w:rPr>
                <w:sz w:val="20"/>
                <w:szCs w:val="20"/>
              </w:rPr>
            </w:pPr>
            <w:r w:rsidRPr="00544B83">
              <w:rPr>
                <w:sz w:val="20"/>
                <w:szCs w:val="20"/>
              </w:rPr>
              <w:t>Воспитатель</w:t>
            </w:r>
            <w:r w:rsidRPr="00EB6C8E">
              <w:rPr>
                <w:sz w:val="20"/>
                <w:szCs w:val="20"/>
              </w:rPr>
              <w:t>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</w:tbl>
    <w:p w:rsidR="0040036B" w:rsidRPr="0031413E" w:rsidRDefault="00541462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4.1</w:t>
      </w:r>
      <w:r w:rsidR="00CA6010">
        <w:rPr>
          <w:sz w:val="24"/>
          <w:szCs w:val="24"/>
        </w:rPr>
        <w:t>5</w:t>
      </w:r>
      <w:r w:rsidRPr="0031413E">
        <w:rPr>
          <w:sz w:val="24"/>
          <w:szCs w:val="24"/>
        </w:rPr>
        <w:t xml:space="preserve">. </w:t>
      </w:r>
      <w:r w:rsidR="0040036B" w:rsidRPr="0031413E">
        <w:rPr>
          <w:sz w:val="24"/>
          <w:szCs w:val="24"/>
        </w:rPr>
        <w:t>Другие случаи учета квалификационной категории при работе на разных педагогических должностях (или переходе на другие педагогические должности), по которым совпадают должностные обязанности, профили работ</w:t>
      </w:r>
      <w:r w:rsidR="001A2756">
        <w:rPr>
          <w:sz w:val="24"/>
          <w:szCs w:val="24"/>
        </w:rPr>
        <w:t>,</w:t>
      </w:r>
      <w:r w:rsidR="001A2756" w:rsidRPr="001A2756">
        <w:rPr>
          <w:sz w:val="24"/>
          <w:szCs w:val="24"/>
        </w:rPr>
        <w:t xml:space="preserve"> </w:t>
      </w:r>
      <w:r w:rsidR="0040036B" w:rsidRPr="0031413E">
        <w:rPr>
          <w:sz w:val="24"/>
          <w:szCs w:val="24"/>
        </w:rPr>
        <w:t xml:space="preserve">рассматриваются аттестационной комиссией Владимирской области на основании письменного заявления работников. </w:t>
      </w:r>
    </w:p>
    <w:p w:rsidR="0040036B" w:rsidRPr="0031413E" w:rsidRDefault="00541462" w:rsidP="001A2756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4.1</w:t>
      </w:r>
      <w:r w:rsidR="00CA6010">
        <w:rPr>
          <w:sz w:val="24"/>
          <w:szCs w:val="24"/>
        </w:rPr>
        <w:t>6</w:t>
      </w:r>
      <w:r w:rsidRPr="0031413E">
        <w:rPr>
          <w:sz w:val="24"/>
          <w:szCs w:val="24"/>
        </w:rPr>
        <w:t xml:space="preserve">. </w:t>
      </w:r>
      <w:r w:rsidR="0040036B" w:rsidRPr="0031413E">
        <w:rPr>
          <w:sz w:val="24"/>
          <w:szCs w:val="24"/>
        </w:rPr>
        <w:t>Для педагогических работников</w:t>
      </w:r>
      <w:r w:rsidR="001A2756">
        <w:rPr>
          <w:sz w:val="24"/>
          <w:szCs w:val="24"/>
        </w:rPr>
        <w:t>,</w:t>
      </w:r>
      <w:r w:rsidR="001A2756" w:rsidRPr="001A2756">
        <w:t xml:space="preserve"> </w:t>
      </w:r>
      <w:r w:rsidR="0040036B" w:rsidRPr="0031413E">
        <w:rPr>
          <w:sz w:val="24"/>
          <w:szCs w:val="24"/>
        </w:rPr>
        <w:t xml:space="preserve">имеющих почетные звания СССР, Российской Федерации и союзных республик, входивших в состав СССР, установленные для работников отрасли образования, название которых начинается со слов «Народный», «Заслуженный», а также награжденных знаками Министерства образования и науки РФ, название которых начинается со слов «Почетный работник», «Отличник»; </w:t>
      </w:r>
      <w:proofErr w:type="gramStart"/>
      <w:r w:rsidR="0040036B" w:rsidRPr="0031413E">
        <w:rPr>
          <w:sz w:val="24"/>
          <w:szCs w:val="24"/>
        </w:rPr>
        <w:t>имеющих</w:t>
      </w:r>
      <w:proofErr w:type="gramEnd"/>
      <w:r w:rsidR="0040036B" w:rsidRPr="0031413E">
        <w:rPr>
          <w:sz w:val="24"/>
          <w:szCs w:val="24"/>
        </w:rPr>
        <w:t xml:space="preserve"> ученую степень или ученое звание, экспертиза при проведении аттестации на первую и высшую категории проводится в форме собеседования.</w:t>
      </w:r>
    </w:p>
    <w:p w:rsidR="0040036B" w:rsidRPr="0031413E" w:rsidRDefault="00541462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4.1</w:t>
      </w:r>
      <w:r w:rsidR="00B41017">
        <w:rPr>
          <w:sz w:val="24"/>
          <w:szCs w:val="24"/>
        </w:rPr>
        <w:t>7</w:t>
      </w:r>
      <w:r w:rsidRPr="0031413E">
        <w:rPr>
          <w:sz w:val="24"/>
          <w:szCs w:val="24"/>
        </w:rPr>
        <w:t xml:space="preserve">. </w:t>
      </w:r>
      <w:r w:rsidR="0040036B" w:rsidRPr="0031413E">
        <w:rPr>
          <w:sz w:val="24"/>
          <w:szCs w:val="24"/>
        </w:rPr>
        <w:t xml:space="preserve">Для педагогических работников победителей </w:t>
      </w:r>
      <w:r w:rsidR="00B41017">
        <w:rPr>
          <w:sz w:val="24"/>
          <w:szCs w:val="24"/>
        </w:rPr>
        <w:t xml:space="preserve">второго, победителей </w:t>
      </w:r>
      <w:r w:rsidR="0040036B" w:rsidRPr="0031413E">
        <w:rPr>
          <w:sz w:val="24"/>
          <w:szCs w:val="24"/>
        </w:rPr>
        <w:t xml:space="preserve">и лауреатов </w:t>
      </w:r>
      <w:r w:rsidR="00B41017">
        <w:rPr>
          <w:sz w:val="24"/>
          <w:szCs w:val="24"/>
        </w:rPr>
        <w:t xml:space="preserve">третьего и заключительного этапов </w:t>
      </w:r>
      <w:r w:rsidR="0040036B" w:rsidRPr="0031413E">
        <w:rPr>
          <w:sz w:val="24"/>
          <w:szCs w:val="24"/>
        </w:rPr>
        <w:t xml:space="preserve">общероссийского конкурса «Учитель года»; </w:t>
      </w:r>
      <w:r w:rsidR="00B41017">
        <w:rPr>
          <w:sz w:val="24"/>
          <w:szCs w:val="24"/>
        </w:rPr>
        <w:t>победителей и лауреатов</w:t>
      </w:r>
      <w:r w:rsidR="00A03300">
        <w:rPr>
          <w:sz w:val="24"/>
          <w:szCs w:val="24"/>
        </w:rPr>
        <w:t xml:space="preserve"> </w:t>
      </w:r>
      <w:r w:rsidR="00B41017">
        <w:rPr>
          <w:sz w:val="24"/>
          <w:szCs w:val="24"/>
        </w:rPr>
        <w:t xml:space="preserve">регионального и заключительного этапов общероссийского конкурса «Воспитатель года»; победителей конкурса «Лучших учителей РФ»; </w:t>
      </w:r>
      <w:proofErr w:type="gramStart"/>
      <w:r w:rsidR="0040036B" w:rsidRPr="0031413E">
        <w:rPr>
          <w:sz w:val="24"/>
          <w:szCs w:val="24"/>
        </w:rPr>
        <w:t xml:space="preserve">подготовивших победителей и призеров </w:t>
      </w:r>
      <w:r w:rsidR="00B41017">
        <w:rPr>
          <w:sz w:val="24"/>
          <w:szCs w:val="24"/>
        </w:rPr>
        <w:t xml:space="preserve">очных </w:t>
      </w:r>
      <w:r w:rsidR="0040036B" w:rsidRPr="0031413E">
        <w:rPr>
          <w:sz w:val="24"/>
          <w:szCs w:val="24"/>
        </w:rPr>
        <w:t>международных</w:t>
      </w:r>
      <w:r w:rsidR="00B41017">
        <w:rPr>
          <w:sz w:val="24"/>
          <w:szCs w:val="24"/>
        </w:rPr>
        <w:t xml:space="preserve"> и</w:t>
      </w:r>
      <w:r w:rsidR="0040036B" w:rsidRPr="0031413E">
        <w:rPr>
          <w:sz w:val="24"/>
          <w:szCs w:val="24"/>
        </w:rPr>
        <w:t xml:space="preserve"> всероссийских ол</w:t>
      </w:r>
      <w:r w:rsidR="00B41017">
        <w:rPr>
          <w:sz w:val="24"/>
          <w:szCs w:val="24"/>
        </w:rPr>
        <w:t xml:space="preserve">импиад, конкурсов, соревнований, а так же очных </w:t>
      </w:r>
      <w:r w:rsidR="0040036B" w:rsidRPr="0031413E">
        <w:rPr>
          <w:sz w:val="24"/>
          <w:szCs w:val="24"/>
        </w:rPr>
        <w:t xml:space="preserve">региональных олимпиад (по профилю преподаваемого предмета), в течение 10 лет с момента признания их (или их учеников) победителями (лауреатами, призерами), </w:t>
      </w:r>
      <w:r w:rsidR="00B41017">
        <w:rPr>
          <w:sz w:val="24"/>
          <w:szCs w:val="24"/>
        </w:rPr>
        <w:t>процедура</w:t>
      </w:r>
      <w:r w:rsidR="0040036B" w:rsidRPr="0031413E">
        <w:rPr>
          <w:sz w:val="24"/>
          <w:szCs w:val="24"/>
        </w:rPr>
        <w:t xml:space="preserve"> аттестации на первую и высшую категории проводится в форме собеседования; по истечении 10 лет аттестация для данных категорий работников проводится на общих основаниях.</w:t>
      </w:r>
      <w:proofErr w:type="gramEnd"/>
    </w:p>
    <w:p w:rsidR="0040036B" w:rsidRPr="0031413E" w:rsidRDefault="00541462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4.1</w:t>
      </w:r>
      <w:r w:rsidR="00B41017">
        <w:rPr>
          <w:sz w:val="24"/>
          <w:szCs w:val="24"/>
        </w:rPr>
        <w:t>8</w:t>
      </w:r>
      <w:r w:rsidRPr="0031413E">
        <w:rPr>
          <w:sz w:val="24"/>
          <w:szCs w:val="24"/>
        </w:rPr>
        <w:t xml:space="preserve">. </w:t>
      </w:r>
      <w:r w:rsidR="0040036B" w:rsidRPr="0031413E">
        <w:rPr>
          <w:sz w:val="24"/>
          <w:szCs w:val="24"/>
        </w:rPr>
        <w:t xml:space="preserve">При оценке результативности профессиональной деятельности педагогических работников для целей аттестации учитывается </w:t>
      </w:r>
      <w:r w:rsidR="00E507FB" w:rsidRPr="0031413E">
        <w:rPr>
          <w:sz w:val="24"/>
          <w:szCs w:val="24"/>
        </w:rPr>
        <w:t>социально значимая</w:t>
      </w:r>
      <w:r w:rsidR="0040036B" w:rsidRPr="0031413E">
        <w:rPr>
          <w:sz w:val="24"/>
          <w:szCs w:val="24"/>
        </w:rPr>
        <w:t xml:space="preserve"> общественная (профсоюзная) работа и соответствующие награды за эту работу. Информация об этой работе и наградах указывается в портфолио работника. </w:t>
      </w:r>
    </w:p>
    <w:p w:rsidR="004176BC" w:rsidRPr="004176BC" w:rsidRDefault="00541462" w:rsidP="004176BC">
      <w:pPr>
        <w:ind w:firstLine="709"/>
        <w:jc w:val="both"/>
        <w:rPr>
          <w:sz w:val="24"/>
          <w:szCs w:val="24"/>
        </w:rPr>
      </w:pPr>
      <w:r w:rsidRPr="004176BC">
        <w:rPr>
          <w:sz w:val="24"/>
          <w:szCs w:val="24"/>
        </w:rPr>
        <w:t>4.</w:t>
      </w:r>
      <w:r w:rsidR="00B41017">
        <w:rPr>
          <w:sz w:val="24"/>
          <w:szCs w:val="24"/>
        </w:rPr>
        <w:t>19</w:t>
      </w:r>
      <w:r w:rsidRPr="004176BC">
        <w:rPr>
          <w:sz w:val="24"/>
          <w:szCs w:val="24"/>
        </w:rPr>
        <w:t xml:space="preserve">. </w:t>
      </w:r>
      <w:r w:rsidR="004176BC" w:rsidRPr="004176BC">
        <w:rPr>
          <w:sz w:val="24"/>
          <w:szCs w:val="24"/>
        </w:rPr>
        <w:t xml:space="preserve">В случае истечения срока действия первой и высшей квалификационной категории педагогических работников </w:t>
      </w:r>
      <w:proofErr w:type="gramStart"/>
      <w:r w:rsidR="004176BC" w:rsidRPr="004176BC">
        <w:rPr>
          <w:sz w:val="24"/>
          <w:szCs w:val="24"/>
        </w:rPr>
        <w:t>во время</w:t>
      </w:r>
      <w:proofErr w:type="gramEnd"/>
      <w:r w:rsidR="004176BC" w:rsidRPr="004176BC">
        <w:rPr>
          <w:sz w:val="24"/>
          <w:szCs w:val="24"/>
        </w:rPr>
        <w:t>:</w:t>
      </w:r>
    </w:p>
    <w:p w:rsidR="004176BC" w:rsidRPr="006F6437" w:rsidRDefault="004176BC" w:rsidP="006F6437">
      <w:pPr>
        <w:pStyle w:val="ac"/>
        <w:numPr>
          <w:ilvl w:val="0"/>
          <w:numId w:val="48"/>
        </w:numPr>
        <w:jc w:val="both"/>
        <w:rPr>
          <w:sz w:val="24"/>
          <w:szCs w:val="24"/>
        </w:rPr>
      </w:pPr>
      <w:r w:rsidRPr="006F6437">
        <w:rPr>
          <w:sz w:val="24"/>
          <w:szCs w:val="24"/>
        </w:rPr>
        <w:t>временной нетрудоспособности;</w:t>
      </w:r>
    </w:p>
    <w:p w:rsidR="004176BC" w:rsidRPr="006F6437" w:rsidRDefault="004176BC" w:rsidP="006F6437">
      <w:pPr>
        <w:pStyle w:val="ac"/>
        <w:numPr>
          <w:ilvl w:val="0"/>
          <w:numId w:val="48"/>
        </w:numPr>
        <w:jc w:val="both"/>
        <w:rPr>
          <w:sz w:val="24"/>
          <w:szCs w:val="24"/>
        </w:rPr>
      </w:pPr>
      <w:r w:rsidRPr="006F6437">
        <w:rPr>
          <w:sz w:val="24"/>
          <w:szCs w:val="24"/>
        </w:rPr>
        <w:t xml:space="preserve">отпуска до 1 года в соответствии с п. 4 ч. 5 ст. 47 Федерального закона от 29.12.2012 </w:t>
      </w:r>
      <w:r w:rsidR="002C2976">
        <w:rPr>
          <w:sz w:val="24"/>
          <w:szCs w:val="24"/>
        </w:rPr>
        <w:t>№</w:t>
      </w:r>
      <w:r w:rsidRPr="006F6437">
        <w:rPr>
          <w:sz w:val="24"/>
          <w:szCs w:val="24"/>
        </w:rPr>
        <w:t xml:space="preserve"> 273-ФЗ "Об образовании в Российской Федерации" и ст.335 </w:t>
      </w:r>
      <w:r w:rsidR="0055258F">
        <w:rPr>
          <w:sz w:val="24"/>
          <w:szCs w:val="24"/>
        </w:rPr>
        <w:t xml:space="preserve">ТК </w:t>
      </w:r>
      <w:r w:rsidRPr="006F6437">
        <w:rPr>
          <w:sz w:val="24"/>
          <w:szCs w:val="24"/>
        </w:rPr>
        <w:t>РФ;</w:t>
      </w:r>
    </w:p>
    <w:p w:rsidR="004176BC" w:rsidRPr="004176BC" w:rsidRDefault="004176BC" w:rsidP="004176BC">
      <w:pPr>
        <w:ind w:firstLine="709"/>
        <w:jc w:val="both"/>
        <w:rPr>
          <w:sz w:val="24"/>
          <w:szCs w:val="24"/>
        </w:rPr>
      </w:pPr>
      <w:r w:rsidRPr="004176BC">
        <w:rPr>
          <w:sz w:val="24"/>
          <w:szCs w:val="24"/>
        </w:rPr>
        <w:t>при выходе их на работу уровень заработной платы сохраняется с учетом установленной им квалификационной категории в индивидуальном порядке не более чем на один год.</w:t>
      </w:r>
    </w:p>
    <w:p w:rsidR="00C9327E" w:rsidRPr="00C9327E" w:rsidRDefault="0040036B" w:rsidP="00C9327E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4.</w:t>
      </w:r>
      <w:r w:rsidR="00CA6010">
        <w:rPr>
          <w:sz w:val="24"/>
          <w:szCs w:val="24"/>
        </w:rPr>
        <w:t>2</w:t>
      </w:r>
      <w:r w:rsidR="00B41017">
        <w:rPr>
          <w:sz w:val="24"/>
          <w:szCs w:val="24"/>
        </w:rPr>
        <w:t>0</w:t>
      </w:r>
      <w:r w:rsidRPr="00972F5D">
        <w:rPr>
          <w:sz w:val="24"/>
          <w:szCs w:val="24"/>
        </w:rPr>
        <w:t xml:space="preserve">. </w:t>
      </w:r>
      <w:r w:rsidR="00C9327E" w:rsidRPr="00C9327E">
        <w:rPr>
          <w:sz w:val="24"/>
          <w:szCs w:val="24"/>
        </w:rPr>
        <w:t>Руководствуясь письмом Министерства образования и науки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Российской Федерации</w:t>
      </w:r>
      <w:r w:rsidR="002957E4">
        <w:rPr>
          <w:sz w:val="24"/>
          <w:szCs w:val="24"/>
        </w:rPr>
        <w:t xml:space="preserve"> и</w:t>
      </w:r>
      <w:r w:rsidR="00C944D6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Общероссийского Профсоюза образования от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16.05.2016 № НТ-604/08/269 «О рекомендациях по сокращению и устранению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избыточной отчётности учителей»; Письмом Центрального Совета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Общероссийского Профсоюза образования от 7 июля 2016 года № 323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 xml:space="preserve">руководителям региональных (межрегиональных) организаций </w:t>
      </w:r>
      <w:r w:rsidR="00C944D6">
        <w:rPr>
          <w:sz w:val="24"/>
          <w:szCs w:val="24"/>
        </w:rPr>
        <w:t>П</w:t>
      </w:r>
      <w:r w:rsidR="00C9327E" w:rsidRPr="00C9327E">
        <w:rPr>
          <w:sz w:val="24"/>
          <w:szCs w:val="24"/>
        </w:rPr>
        <w:t>рофсоюза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«О дополнительных разъяснениях по сокращению и устранению избыточной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отчётности учителей», принимать меры по сокращению и устранению</w:t>
      </w:r>
      <w:r w:rsidR="00C9327E">
        <w:rPr>
          <w:sz w:val="24"/>
          <w:szCs w:val="24"/>
        </w:rPr>
        <w:t xml:space="preserve"> </w:t>
      </w:r>
      <w:r w:rsidR="00C9327E" w:rsidRPr="00C9327E">
        <w:rPr>
          <w:sz w:val="24"/>
          <w:szCs w:val="24"/>
        </w:rPr>
        <w:t>избыточной отчётности учителей.</w:t>
      </w:r>
    </w:p>
    <w:p w:rsidR="0040036B" w:rsidRPr="00972F5D" w:rsidRDefault="00C9327E" w:rsidP="004176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4.21. </w:t>
      </w:r>
      <w:r w:rsidR="0040036B" w:rsidRPr="00972F5D">
        <w:rPr>
          <w:sz w:val="24"/>
          <w:szCs w:val="24"/>
        </w:rPr>
        <w:t>Работодатель не вправе требовать от работника выполнения работы, не обусловленной трудовым договором, должностной инструкцией или правилами внутреннего трудового распорядка.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4.</w:t>
      </w:r>
      <w:r w:rsidR="00CA6010">
        <w:rPr>
          <w:sz w:val="24"/>
          <w:szCs w:val="24"/>
        </w:rPr>
        <w:t>2</w:t>
      </w:r>
      <w:r w:rsidR="00C9327E">
        <w:rPr>
          <w:sz w:val="24"/>
          <w:szCs w:val="24"/>
        </w:rPr>
        <w:t>2</w:t>
      </w:r>
      <w:r w:rsidRPr="00972F5D">
        <w:rPr>
          <w:sz w:val="24"/>
          <w:szCs w:val="24"/>
        </w:rPr>
        <w:t xml:space="preserve">. 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>образования:</w:t>
      </w:r>
    </w:p>
    <w:p w:rsidR="0040036B" w:rsidRPr="00972F5D" w:rsidRDefault="0040036B" w:rsidP="008579DB">
      <w:pPr>
        <w:numPr>
          <w:ilvl w:val="0"/>
          <w:numId w:val="2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анализирует количественный, качественный и возрастной состав педагогических и руководящих кадров, укомплектованность ими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ий, текучесть кадров, объем фактической педагогической нагрузки;</w:t>
      </w:r>
    </w:p>
    <w:p w:rsidR="0040036B" w:rsidRPr="00972F5D" w:rsidRDefault="0040036B" w:rsidP="008579DB">
      <w:pPr>
        <w:numPr>
          <w:ilvl w:val="0"/>
          <w:numId w:val="2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lastRenderedPageBreak/>
        <w:t>представляет горкому профсоюза по его запросам информацию о численности, составе работников, системе оплаты труда, размере средней заработной платы и иных показателях заработной платы по отдельным категориям работников, и другую информацию;</w:t>
      </w:r>
    </w:p>
    <w:p w:rsidR="0040036B" w:rsidRPr="00972F5D" w:rsidRDefault="0040036B" w:rsidP="008579DB">
      <w:pPr>
        <w:numPr>
          <w:ilvl w:val="0"/>
          <w:numId w:val="2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ежегодно изучает и анализирует случаи увольнения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по инициативе работодателя, в частности п</w:t>
      </w:r>
      <w:r w:rsidR="00171F9A" w:rsidRPr="00972F5D">
        <w:rPr>
          <w:sz w:val="24"/>
          <w:szCs w:val="24"/>
        </w:rPr>
        <w:t>. п</w:t>
      </w:r>
      <w:r w:rsidRPr="00972F5D">
        <w:rPr>
          <w:sz w:val="24"/>
          <w:szCs w:val="24"/>
        </w:rPr>
        <w:t xml:space="preserve">3, 8 ст.81 и </w:t>
      </w:r>
      <w:proofErr w:type="spellStart"/>
      <w:r w:rsidRPr="00972F5D">
        <w:rPr>
          <w:sz w:val="24"/>
          <w:szCs w:val="24"/>
        </w:rPr>
        <w:t>п.п</w:t>
      </w:r>
      <w:proofErr w:type="spellEnd"/>
      <w:r w:rsidRPr="00972F5D">
        <w:rPr>
          <w:sz w:val="24"/>
          <w:szCs w:val="24"/>
        </w:rPr>
        <w:t xml:space="preserve">. 1, 2. ст. 336 </w:t>
      </w:r>
      <w:r w:rsidR="0055258F">
        <w:rPr>
          <w:sz w:val="24"/>
          <w:szCs w:val="24"/>
        </w:rPr>
        <w:t xml:space="preserve">ТК </w:t>
      </w:r>
      <w:r w:rsidRPr="00972F5D">
        <w:rPr>
          <w:sz w:val="24"/>
          <w:szCs w:val="24"/>
        </w:rPr>
        <w:t xml:space="preserve">РФ и </w:t>
      </w:r>
      <w:r w:rsidR="00CA6010">
        <w:rPr>
          <w:sz w:val="24"/>
          <w:szCs w:val="24"/>
        </w:rPr>
        <w:t xml:space="preserve">по запросу горкома </w:t>
      </w:r>
      <w:r w:rsidR="00CA6010" w:rsidRPr="00972F5D">
        <w:rPr>
          <w:sz w:val="24"/>
          <w:szCs w:val="24"/>
        </w:rPr>
        <w:t xml:space="preserve">профсоюза </w:t>
      </w:r>
      <w:r w:rsidR="00CA6010">
        <w:rPr>
          <w:sz w:val="24"/>
          <w:szCs w:val="24"/>
        </w:rPr>
        <w:t>представляет информацию</w:t>
      </w:r>
      <w:r w:rsidRPr="00972F5D">
        <w:rPr>
          <w:sz w:val="24"/>
          <w:szCs w:val="24"/>
        </w:rPr>
        <w:t xml:space="preserve"> о результатах данного анализа;</w:t>
      </w:r>
    </w:p>
    <w:p w:rsidR="0040036B" w:rsidRPr="00972F5D" w:rsidRDefault="0040036B" w:rsidP="008579DB">
      <w:pPr>
        <w:numPr>
          <w:ilvl w:val="0"/>
          <w:numId w:val="2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организует подготовку, переподготовку, повышение квалификации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, особо обратив внимание на подготовку руководителей образовательных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 по вопросам финансово-экономической деятельности. 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4.</w:t>
      </w:r>
      <w:r w:rsidR="00573632">
        <w:rPr>
          <w:sz w:val="24"/>
          <w:szCs w:val="24"/>
        </w:rPr>
        <w:t>2</w:t>
      </w:r>
      <w:r w:rsidR="00C9327E">
        <w:rPr>
          <w:sz w:val="24"/>
          <w:szCs w:val="24"/>
        </w:rPr>
        <w:t>3</w:t>
      </w:r>
      <w:r w:rsidRPr="00972F5D">
        <w:rPr>
          <w:sz w:val="24"/>
          <w:szCs w:val="24"/>
        </w:rPr>
        <w:t>. Горком профсоюза:</w:t>
      </w:r>
    </w:p>
    <w:p w:rsidR="0040036B" w:rsidRPr="00972F5D" w:rsidRDefault="0040036B" w:rsidP="008579DB">
      <w:pPr>
        <w:numPr>
          <w:ilvl w:val="0"/>
          <w:numId w:val="2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осуществляет общественный контроль соблюдения законодательства и иных нормативных правовых актов о труде, охране труда и социальных вопросах, организует и проводит </w:t>
      </w:r>
      <w:proofErr w:type="gramStart"/>
      <w:r w:rsidRPr="00972F5D">
        <w:rPr>
          <w:sz w:val="24"/>
          <w:szCs w:val="24"/>
        </w:rPr>
        <w:t>обучение</w:t>
      </w:r>
      <w:r w:rsidR="00C944D6">
        <w:rPr>
          <w:sz w:val="24"/>
          <w:szCs w:val="24"/>
        </w:rPr>
        <w:t xml:space="preserve"> по требованиям</w:t>
      </w:r>
      <w:proofErr w:type="gramEnd"/>
      <w:r w:rsidR="00C944D6">
        <w:rPr>
          <w:sz w:val="24"/>
          <w:szCs w:val="24"/>
        </w:rPr>
        <w:t xml:space="preserve"> и нормам</w:t>
      </w:r>
      <w:r w:rsidRPr="00972F5D">
        <w:rPr>
          <w:sz w:val="24"/>
          <w:szCs w:val="24"/>
        </w:rPr>
        <w:t xml:space="preserve"> законодательств</w:t>
      </w:r>
      <w:r w:rsidR="00C944D6">
        <w:rPr>
          <w:sz w:val="24"/>
          <w:szCs w:val="24"/>
        </w:rPr>
        <w:t>а</w:t>
      </w:r>
      <w:r w:rsidRPr="00972F5D">
        <w:rPr>
          <w:sz w:val="24"/>
          <w:szCs w:val="24"/>
        </w:rPr>
        <w:t xml:space="preserve"> о труде, охране труда;</w:t>
      </w:r>
    </w:p>
    <w:p w:rsidR="0040036B" w:rsidRPr="00972F5D" w:rsidRDefault="0040036B" w:rsidP="008579DB">
      <w:pPr>
        <w:numPr>
          <w:ilvl w:val="0"/>
          <w:numId w:val="2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постоянно осуществляет защиту социальных гарантий членов профсоюза по вопросам обеспечения занятости, приёма и увольнения в соответствии с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;</w:t>
      </w:r>
    </w:p>
    <w:p w:rsidR="0040036B" w:rsidRPr="00972F5D" w:rsidRDefault="0040036B" w:rsidP="008579DB">
      <w:pPr>
        <w:numPr>
          <w:ilvl w:val="0"/>
          <w:numId w:val="2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оказывает бесплатную консультативную и правовую помощь профсоюзным организациям и членам профсоюза по вопросам занятости, увольнения и т.д.;</w:t>
      </w:r>
    </w:p>
    <w:p w:rsidR="0040036B" w:rsidRPr="00972F5D" w:rsidRDefault="0040036B" w:rsidP="008579DB">
      <w:pPr>
        <w:numPr>
          <w:ilvl w:val="0"/>
          <w:numId w:val="2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своевременно сообщает </w:t>
      </w:r>
      <w:r w:rsidR="0055258F">
        <w:rPr>
          <w:sz w:val="24"/>
          <w:szCs w:val="24"/>
        </w:rPr>
        <w:t>управлению</w:t>
      </w:r>
      <w:r w:rsidR="00A03300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>образования о случаях нарушения законодательства о труде и настоящего Соглашения для разрешения трудового спора в досудебном порядке.</w:t>
      </w:r>
    </w:p>
    <w:p w:rsidR="00B41017" w:rsidRDefault="00B41017" w:rsidP="008579DB">
      <w:pPr>
        <w:ind w:firstLine="709"/>
        <w:jc w:val="center"/>
        <w:rPr>
          <w:sz w:val="24"/>
          <w:szCs w:val="24"/>
        </w:rPr>
      </w:pPr>
    </w:p>
    <w:p w:rsidR="0040036B" w:rsidRPr="008579DB" w:rsidRDefault="0040036B" w:rsidP="008579DB">
      <w:pPr>
        <w:ind w:firstLine="709"/>
        <w:jc w:val="center"/>
        <w:rPr>
          <w:b/>
          <w:sz w:val="24"/>
          <w:szCs w:val="24"/>
        </w:rPr>
      </w:pPr>
      <w:r w:rsidRPr="008579DB">
        <w:rPr>
          <w:b/>
          <w:sz w:val="24"/>
          <w:szCs w:val="24"/>
        </w:rPr>
        <w:t>5. Обязательства в области экономики и управления образованием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5.1. Стороны считают </w:t>
      </w:r>
      <w:proofErr w:type="gramStart"/>
      <w:r w:rsidRPr="00972F5D">
        <w:rPr>
          <w:sz w:val="24"/>
          <w:szCs w:val="24"/>
        </w:rPr>
        <w:t>целесообразным</w:t>
      </w:r>
      <w:proofErr w:type="gramEnd"/>
      <w:r w:rsidRPr="00972F5D">
        <w:rPr>
          <w:sz w:val="24"/>
          <w:szCs w:val="24"/>
        </w:rPr>
        <w:t xml:space="preserve"> совместно разрабатывать и вносить на рассмотрение органов местного самоуправления предложения по:</w:t>
      </w:r>
    </w:p>
    <w:p w:rsidR="0040036B" w:rsidRPr="00972F5D" w:rsidRDefault="0040036B" w:rsidP="008579DB">
      <w:pPr>
        <w:numPr>
          <w:ilvl w:val="0"/>
          <w:numId w:val="3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включению в городской бюджет на очередной финансовый год дополнительных средств на повышение оплаты труда и дополнительных социальных выплат работникам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;</w:t>
      </w:r>
    </w:p>
    <w:p w:rsidR="0040036B" w:rsidRPr="00972F5D" w:rsidRDefault="0040036B" w:rsidP="008579DB">
      <w:pPr>
        <w:numPr>
          <w:ilvl w:val="0"/>
          <w:numId w:val="3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своевременному и в полном объеме выделению бюджетных средств на оплату труда, книгоиздательскую продукцию, оплату коммунальных услуг и иные выплаты;</w:t>
      </w:r>
    </w:p>
    <w:p w:rsidR="0040036B" w:rsidRPr="00972F5D" w:rsidRDefault="0040036B" w:rsidP="008579DB">
      <w:pPr>
        <w:numPr>
          <w:ilvl w:val="0"/>
          <w:numId w:val="30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компенсации потерь работникам в связи с задержкой выплаты заработной платы, социальных</w:t>
      </w:r>
      <w:r w:rsidR="00C944D6">
        <w:rPr>
          <w:sz w:val="24"/>
          <w:szCs w:val="24"/>
        </w:rPr>
        <w:t>,</w:t>
      </w:r>
      <w:r w:rsidRPr="00972F5D">
        <w:rPr>
          <w:sz w:val="24"/>
          <w:szCs w:val="24"/>
        </w:rPr>
        <w:t xml:space="preserve"> иных выплат и компенсаций.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5.2. Стороны договорились обмениваться оперативной информацией о задолженности по заработной плате работникам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из бюджетов всех уровней и принимать меры по ее ликвидации.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5.3. Стороны рекомендуют работодателям:</w:t>
      </w:r>
    </w:p>
    <w:p w:rsidR="0040036B" w:rsidRPr="00972F5D" w:rsidRDefault="0040036B" w:rsidP="008579DB">
      <w:pPr>
        <w:numPr>
          <w:ilvl w:val="0"/>
          <w:numId w:val="31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устанавливать надбавки к ставкам заработной платы (должностным окладам) работников за счет собственных средств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2C2976">
        <w:rPr>
          <w:sz w:val="24"/>
          <w:szCs w:val="24"/>
        </w:rPr>
        <w:t>и</w:t>
      </w:r>
      <w:r w:rsidRPr="00972F5D">
        <w:rPr>
          <w:sz w:val="24"/>
          <w:szCs w:val="24"/>
        </w:rPr>
        <w:t>, в том числе за счет экономии фонда оплаты труда и средств, полученных от реализации услуг и иных видов разрешенной деятельности, осуществляемой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самостоятельно, закреплять данное положение в коллективном договоре и других локальных нормативных актах;</w:t>
      </w:r>
    </w:p>
    <w:p w:rsidR="0040036B" w:rsidRPr="00972F5D" w:rsidRDefault="0040036B" w:rsidP="008579DB">
      <w:pPr>
        <w:numPr>
          <w:ilvl w:val="0"/>
          <w:numId w:val="31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отражать в коллективных договорах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иных нормативных актах порядок использования внебюджетных средств, в том числе средств, полученных от реализации услуг и иных видов разрешенной деятельности, осуществляемой самостоятельно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8579DB" w:rsidRDefault="0040036B" w:rsidP="008579DB">
      <w:pPr>
        <w:ind w:firstLine="709"/>
        <w:jc w:val="center"/>
        <w:rPr>
          <w:b/>
          <w:sz w:val="24"/>
          <w:szCs w:val="24"/>
        </w:rPr>
      </w:pPr>
      <w:r w:rsidRPr="008579DB">
        <w:rPr>
          <w:b/>
          <w:sz w:val="24"/>
          <w:szCs w:val="24"/>
        </w:rPr>
        <w:t>6. Оплата труда и нормы труда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Стороны договорились, что: 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rFonts w:eastAsia="MS Mincho"/>
          <w:sz w:val="24"/>
          <w:szCs w:val="24"/>
        </w:rPr>
        <w:t>6.1.</w:t>
      </w:r>
      <w:r w:rsidRPr="00972F5D">
        <w:rPr>
          <w:sz w:val="24"/>
          <w:szCs w:val="24"/>
        </w:rPr>
        <w:t xml:space="preserve"> </w:t>
      </w:r>
      <w:proofErr w:type="gramStart"/>
      <w:r w:rsidRPr="00972F5D">
        <w:rPr>
          <w:sz w:val="24"/>
          <w:szCs w:val="24"/>
        </w:rPr>
        <w:t>Порядок и условия оплаты труда, размеры доплат, надбавок, премий и других выплат стимулирующего характера устанавливаются самим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в пределах имеющихся средств (в том числе средств от приносящей доход деятельности) с учетом мнения профсоюза и закрепляются в коллективном договоре, а так же иными локальными нормативными актами в соответствии с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.</w:t>
      </w:r>
      <w:proofErr w:type="gramEnd"/>
      <w:r w:rsidRPr="00972F5D">
        <w:rPr>
          <w:sz w:val="24"/>
          <w:szCs w:val="24"/>
        </w:rPr>
        <w:t xml:space="preserve"> При изменении действующего законодательства, регламентирующего условия оплаты труда работников системы образования, не допускается снижение достигнутого для них уровня заработной платы.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6.2. В целях повышения социального статуса работника образования, престижа педагогической профессии, исходя из имеющихся финансовых возможностей,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ы добиваются:</w:t>
      </w:r>
    </w:p>
    <w:p w:rsidR="0040036B" w:rsidRPr="00972F5D" w:rsidRDefault="0040036B" w:rsidP="008579DB">
      <w:pPr>
        <w:numPr>
          <w:ilvl w:val="0"/>
          <w:numId w:val="3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формирования стимулирующего фонда оплаты труда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в размере не ниже 30% от общих поступлений в фонд оплаты труда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.</w:t>
      </w:r>
    </w:p>
    <w:p w:rsidR="0040036B" w:rsidRPr="00972F5D" w:rsidRDefault="0040036B" w:rsidP="008579DB">
      <w:pPr>
        <w:numPr>
          <w:ilvl w:val="0"/>
          <w:numId w:val="3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выплат молодым специалистам, окончившим образовательные </w:t>
      </w:r>
      <w:r w:rsidR="00F4093A">
        <w:rPr>
          <w:sz w:val="24"/>
          <w:szCs w:val="24"/>
        </w:rPr>
        <w:t>учреждения</w:t>
      </w:r>
      <w:r w:rsidRPr="00972F5D">
        <w:rPr>
          <w:sz w:val="24"/>
          <w:szCs w:val="24"/>
        </w:rPr>
        <w:t xml:space="preserve"> высшего и среднего профессионального образования, при устройстве на работу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единовременных пособий из городского бюджета в размере до 5 тысяч рублей.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6.3. Выполнение работниками других дополнительных видов работ, не входящих в круг их должностных обязанностей, осуществляется за дополнительную плату. Порядок установления и размеры дополнительной оплаты утверждаются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самостоятельно и закрепляются в коллективном договоре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иных локальных нормативных актах.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6.4. Доплаты компенсационного характера за условия труда, отклоняющиеся от нормальных (выполнение работ в ночное время, сверхурочная работа, выходные и нерабочие праздничные дни, с тяжёлыми, вредными и (или) иными особыми условиями труда) устанавливаются не ниже норм, предусмотренных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Перечень работ с условиями труда, отклоняющимися от нормальных, за которые производятся </w:t>
      </w:r>
      <w:proofErr w:type="gramStart"/>
      <w:r w:rsidRPr="00972F5D">
        <w:rPr>
          <w:sz w:val="24"/>
          <w:szCs w:val="24"/>
        </w:rPr>
        <w:t>доплаты</w:t>
      </w:r>
      <w:proofErr w:type="gramEnd"/>
      <w:r w:rsidRPr="00972F5D">
        <w:rPr>
          <w:sz w:val="24"/>
          <w:szCs w:val="24"/>
        </w:rPr>
        <w:t xml:space="preserve"> и размеры доплат конкретизируются в каждо</w:t>
      </w:r>
      <w:r w:rsidR="002C2976">
        <w:rPr>
          <w:sz w:val="24"/>
          <w:szCs w:val="24"/>
        </w:rPr>
        <w:t>й</w:t>
      </w:r>
      <w:r w:rsidRPr="00972F5D">
        <w:rPr>
          <w:sz w:val="24"/>
          <w:szCs w:val="24"/>
        </w:rPr>
        <w:t xml:space="preserve">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ии и фиксируются в коллективном договоре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иных локальных нормативных актах.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6.5.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обладают правом полностью распоряжаться фондом экономии заработной платы, который может быть использован на премирование или увеличение размеров надбавок и выплат стимулирующего характера в соответствии с Положением о премировании, являющимся приложением к коллективному договору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. Экономия средств бюджета в соответствии с коллективным договором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иными локальными нормативными актами может направляться на оказание материальной помощи работникам, улучшение условий труда и другие социальные нужды.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6.6. 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>образования проводит анализ уровня оплаты труда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в сравнении с прожиточным минимумом </w:t>
      </w:r>
      <w:r w:rsidR="00573632" w:rsidRPr="00972F5D">
        <w:rPr>
          <w:sz w:val="24"/>
          <w:szCs w:val="24"/>
        </w:rPr>
        <w:t xml:space="preserve">и </w:t>
      </w:r>
      <w:r w:rsidR="00573632">
        <w:rPr>
          <w:sz w:val="24"/>
          <w:szCs w:val="24"/>
        </w:rPr>
        <w:t xml:space="preserve">по запросу горкома </w:t>
      </w:r>
      <w:r w:rsidR="00573632" w:rsidRPr="00972F5D">
        <w:rPr>
          <w:sz w:val="24"/>
          <w:szCs w:val="24"/>
        </w:rPr>
        <w:t xml:space="preserve">профсоюза </w:t>
      </w:r>
      <w:r w:rsidR="00573632">
        <w:rPr>
          <w:sz w:val="24"/>
          <w:szCs w:val="24"/>
        </w:rPr>
        <w:t>представляет информацию</w:t>
      </w:r>
      <w:r w:rsidR="00573632" w:rsidRPr="00972F5D">
        <w:rPr>
          <w:sz w:val="24"/>
          <w:szCs w:val="24"/>
        </w:rPr>
        <w:t xml:space="preserve"> о результатах данного анализа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6.7. Стороны рекомендуют руководителям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обеспечивать занятость работников во время карантинов, отмены занятий из-за сильных морозов или стихийных бедствий, а выплату заработной платы производить в полном размере, что </w:t>
      </w:r>
      <w:r w:rsidR="00C944D6">
        <w:rPr>
          <w:sz w:val="24"/>
          <w:szCs w:val="24"/>
        </w:rPr>
        <w:t>необходимо заранее за</w:t>
      </w:r>
      <w:r w:rsidRPr="00972F5D">
        <w:rPr>
          <w:sz w:val="24"/>
          <w:szCs w:val="24"/>
        </w:rPr>
        <w:t>фиксировать в коллективных договорах и</w:t>
      </w:r>
      <w:r w:rsidR="008579DB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>(или) иных локальных нормативных актах.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6.8. Стороны считают обязательным включать в коллективные договоры положение об обязанности работодателя выдавать каждому работнику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расчетный листок по начисленной и подлежащей выплате заработной плате.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6.9. Оплата труда педагогических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за время осенних, зимних, весенних, летних каникул производится из расчета заработной платы, установленной при тарификации, предшествующей началу каникул. Оплата отпуска производится не позднее, чем за три дня до его начала.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lastRenderedPageBreak/>
        <w:t xml:space="preserve">6.10. Заработная плата выплачивается работникам за текущий месяц в денежной форме не реже, чем каждые полмесяца. Конкретные сроки выплаты заработной платы устанавливаются коллективными договорами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иными локальными нормативными актами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6.11. Стороны договорились рекомендовать руководителям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:</w:t>
      </w:r>
    </w:p>
    <w:p w:rsidR="0040036B" w:rsidRPr="00972F5D" w:rsidRDefault="0040036B" w:rsidP="008579DB">
      <w:pPr>
        <w:numPr>
          <w:ilvl w:val="0"/>
          <w:numId w:val="3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наполняемость классов и групп, установленную санитарными правилами и нормами, считать предельной за ставку заработной платы;</w:t>
      </w:r>
    </w:p>
    <w:p w:rsidR="0040036B" w:rsidRPr="00972F5D" w:rsidRDefault="0040036B" w:rsidP="008579DB">
      <w:pPr>
        <w:numPr>
          <w:ilvl w:val="0"/>
          <w:numId w:val="3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при объединении нескольких классов (групп) по причине отсутствия основного работника, а также при превышении нормативной наполняемости классов (групп) детей (воспитанников)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, соответствующему педагогическому работнику производится доплата за выполнение обязанностей временно отсутствующего работника или расширения зоны обслуживания за увеличение объёма выполняемых работ. Размеры доплат определять с учетом финансовых возможностей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 в соответствии с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 и закреплять в коллективных договорах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>или) иных локальных нормативных актах.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6.12. В случае организации и проведения забастовок в соответствии с требованиями </w:t>
      </w:r>
      <w:r w:rsidR="0055258F">
        <w:rPr>
          <w:sz w:val="24"/>
          <w:szCs w:val="24"/>
        </w:rPr>
        <w:t xml:space="preserve">ТК </w:t>
      </w:r>
      <w:r w:rsidRPr="00972F5D">
        <w:rPr>
          <w:sz w:val="24"/>
          <w:szCs w:val="24"/>
        </w:rPr>
        <w:t xml:space="preserve">РФ необходимо выплачивать работникам, участвующим в забастовке, заработную платы в соответствии с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, Соглашениями и коллективными договорами.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6.13.Стороны считают, что: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proofErr w:type="gramStart"/>
      <w:r w:rsidRPr="0031413E">
        <w:rPr>
          <w:sz w:val="24"/>
          <w:szCs w:val="24"/>
        </w:rPr>
        <w:t xml:space="preserve">6.13.1.Системы оплаты труда работников образовательных организаций </w:t>
      </w:r>
      <w:r w:rsidR="00171F9A" w:rsidRPr="0031413E">
        <w:rPr>
          <w:sz w:val="24"/>
          <w:szCs w:val="24"/>
        </w:rPr>
        <w:t>г. Владимира</w:t>
      </w:r>
      <w:r w:rsidRPr="0031413E">
        <w:rPr>
          <w:sz w:val="24"/>
          <w:szCs w:val="24"/>
        </w:rPr>
        <w:t xml:space="preserve">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</w:t>
      </w:r>
      <w:r w:rsidR="00DD53FC">
        <w:rPr>
          <w:sz w:val="24"/>
          <w:szCs w:val="24"/>
        </w:rPr>
        <w:t>Соглашен</w:t>
      </w:r>
      <w:r w:rsidRPr="0031413E">
        <w:rPr>
          <w:sz w:val="24"/>
          <w:szCs w:val="24"/>
        </w:rPr>
        <w:t xml:space="preserve">иями, локальными нормативными актами по согласованию с выборными профсоюзными органами в соответствии с действующим </w:t>
      </w:r>
      <w:r w:rsidR="00ED2E08">
        <w:rPr>
          <w:sz w:val="24"/>
          <w:szCs w:val="24"/>
        </w:rPr>
        <w:t>законодательством РФ</w:t>
      </w:r>
      <w:r w:rsidRPr="0031413E">
        <w:rPr>
          <w:sz w:val="24"/>
          <w:szCs w:val="24"/>
        </w:rPr>
        <w:t>, в том числе Единых рекомендаций по установлению на федеральном, региональном и местном уровнях систем оплаты труда работников организаций, финансируемых</w:t>
      </w:r>
      <w:proofErr w:type="gramEnd"/>
      <w:r w:rsidRPr="0031413E">
        <w:rPr>
          <w:sz w:val="24"/>
          <w:szCs w:val="24"/>
        </w:rPr>
        <w:t xml:space="preserve"> из соответствующих бюджетов.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6.13.2. Не допускается снижение достигнутого уровня заработной платы и ухудшение условий ее выплаты.</w:t>
      </w:r>
    </w:p>
    <w:p w:rsidR="0040036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6.13.3.Компетенция образовательной организации по установлению размеров и </w:t>
      </w:r>
      <w:proofErr w:type="gramStart"/>
      <w:r w:rsidRPr="0031413E">
        <w:rPr>
          <w:sz w:val="24"/>
          <w:szCs w:val="24"/>
        </w:rPr>
        <w:t>условий</w:t>
      </w:r>
      <w:proofErr w:type="gramEnd"/>
      <w:r w:rsidRPr="0031413E">
        <w:rPr>
          <w:sz w:val="24"/>
          <w:szCs w:val="24"/>
        </w:rPr>
        <w:t xml:space="preserve"> стимулирующих и компенсационных выплат работникам (в том числе за счет средств от приносящей доход деятельности) реализуется через коллективный договор, локальные нормативные акты, принимаемые с обязательным участием выборного органа первичной профсоюзной организации.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6.13.4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31413E">
        <w:rPr>
          <w:sz w:val="24"/>
          <w:szCs w:val="24"/>
        </w:rPr>
        <w:t>размера оплаты труда</w:t>
      </w:r>
      <w:proofErr w:type="gramEnd"/>
      <w:r w:rsidRPr="0031413E">
        <w:rPr>
          <w:sz w:val="24"/>
          <w:szCs w:val="24"/>
        </w:rPr>
        <w:t xml:space="preserve"> (МРОТ).</w:t>
      </w:r>
    </w:p>
    <w:p w:rsidR="00950C28" w:rsidRPr="00950C28" w:rsidRDefault="00950C28" w:rsidP="00950C28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6.13.5. </w:t>
      </w:r>
      <w:proofErr w:type="gramStart"/>
      <w:r w:rsidRPr="00950C28">
        <w:rPr>
          <w:sz w:val="24"/>
          <w:szCs w:val="24"/>
        </w:rPr>
        <w:t>В целях материальной поддержки педагогических работников, у которых в период нахождения в отпуске по уходу за ребенком до достижения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аттестации, но не более чем на один год после выхода из указанного отпуска</w:t>
      </w:r>
      <w:proofErr w:type="gramEnd"/>
      <w:r w:rsidRPr="00950C28">
        <w:rPr>
          <w:sz w:val="24"/>
          <w:szCs w:val="24"/>
        </w:rPr>
        <w:t xml:space="preserve">. </w:t>
      </w:r>
    </w:p>
    <w:p w:rsidR="00950C28" w:rsidRPr="00950C28" w:rsidRDefault="00950C28" w:rsidP="00950C28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6.13.6. </w:t>
      </w:r>
      <w:proofErr w:type="gramStart"/>
      <w:r w:rsidRPr="00950C28">
        <w:rPr>
          <w:sz w:val="24"/>
          <w:szCs w:val="24"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</w:t>
      </w:r>
      <w:proofErr w:type="gramEnd"/>
      <w:r w:rsidRPr="00950C28">
        <w:rPr>
          <w:sz w:val="24"/>
          <w:szCs w:val="24"/>
        </w:rPr>
        <w:t xml:space="preserve"> трудовой пенсии по старости сохранять, но не более чем на один год, оплату труда с учетом имевшейся квалификационной категории. </w:t>
      </w:r>
    </w:p>
    <w:p w:rsidR="00950C28" w:rsidRPr="00950C28" w:rsidRDefault="00950C28" w:rsidP="00950C28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>6.13.7.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(отказе в установлении) квалификационной категории».</w:t>
      </w:r>
    </w:p>
    <w:p w:rsidR="00950C28" w:rsidRPr="00950C28" w:rsidRDefault="00950C28" w:rsidP="00950C28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lastRenderedPageBreak/>
        <w:t xml:space="preserve">6.13.8. </w:t>
      </w:r>
      <w:proofErr w:type="gramStart"/>
      <w:r w:rsidRPr="00950C28">
        <w:rPr>
          <w:sz w:val="24"/>
          <w:szCs w:val="24"/>
        </w:rPr>
        <w:t>Выпускникам профессиональных образовательных организаций и образовательных организаций высшего образования, обучавшимся по очной форме, поступившим на работу в образовательные организации до прохождения ими аттестации, устанавливается повышающий коэффициент специфики на срок до 2 лет (за исключением времени отпуска по беременности</w:t>
      </w:r>
      <w:r w:rsidR="00A03300">
        <w:rPr>
          <w:sz w:val="24"/>
          <w:szCs w:val="24"/>
        </w:rPr>
        <w:t xml:space="preserve"> и </w:t>
      </w:r>
      <w:r w:rsidRPr="00950C28">
        <w:rPr>
          <w:sz w:val="24"/>
          <w:szCs w:val="24"/>
        </w:rPr>
        <w:t>родам</w:t>
      </w:r>
      <w:r w:rsidR="00C944D6">
        <w:rPr>
          <w:sz w:val="24"/>
          <w:szCs w:val="24"/>
        </w:rPr>
        <w:t>,</w:t>
      </w:r>
      <w:r w:rsidRPr="00950C28">
        <w:rPr>
          <w:sz w:val="24"/>
          <w:szCs w:val="24"/>
        </w:rPr>
        <w:t xml:space="preserve"> по уходу за ребенком до достижения им возраста трех лет) в соответствии с «Положением о системе оплаты труда работников муниципальных</w:t>
      </w:r>
      <w:proofErr w:type="gramEnd"/>
      <w:r w:rsidRPr="00950C28">
        <w:rPr>
          <w:sz w:val="24"/>
          <w:szCs w:val="24"/>
        </w:rPr>
        <w:t xml:space="preserve"> </w:t>
      </w:r>
      <w:r w:rsidR="00282815">
        <w:rPr>
          <w:sz w:val="24"/>
          <w:szCs w:val="24"/>
        </w:rPr>
        <w:t>организац</w:t>
      </w:r>
      <w:r w:rsidRPr="00950C28">
        <w:rPr>
          <w:sz w:val="24"/>
          <w:szCs w:val="24"/>
        </w:rPr>
        <w:t>ий отрасли образования»</w:t>
      </w:r>
      <w:r w:rsidR="00C944D6">
        <w:rPr>
          <w:sz w:val="24"/>
          <w:szCs w:val="24"/>
        </w:rPr>
        <w:t>,</w:t>
      </w:r>
      <w:r w:rsidRPr="00950C28">
        <w:rPr>
          <w:sz w:val="24"/>
          <w:szCs w:val="24"/>
        </w:rPr>
        <w:t xml:space="preserve"> утвержденным Постановлением главы города Владимира от 01.09.2008 г. </w:t>
      </w:r>
      <w:r w:rsidR="002C2976">
        <w:rPr>
          <w:sz w:val="24"/>
          <w:szCs w:val="24"/>
        </w:rPr>
        <w:t>№</w:t>
      </w:r>
      <w:r w:rsidRPr="00950C28">
        <w:rPr>
          <w:sz w:val="24"/>
          <w:szCs w:val="24"/>
        </w:rPr>
        <w:t xml:space="preserve"> 3230 «О системе </w:t>
      </w:r>
      <w:proofErr w:type="gramStart"/>
      <w:r w:rsidRPr="00950C28">
        <w:rPr>
          <w:sz w:val="24"/>
          <w:szCs w:val="24"/>
        </w:rPr>
        <w:t xml:space="preserve">оплаты труда работников муниципальных </w:t>
      </w:r>
      <w:r w:rsidR="00503C32">
        <w:rPr>
          <w:sz w:val="24"/>
          <w:szCs w:val="24"/>
        </w:rPr>
        <w:t>организац</w:t>
      </w:r>
      <w:r w:rsidRPr="00950C28">
        <w:rPr>
          <w:sz w:val="24"/>
          <w:szCs w:val="24"/>
        </w:rPr>
        <w:t>ий отрасли образования</w:t>
      </w:r>
      <w:proofErr w:type="gramEnd"/>
      <w:r w:rsidRPr="00950C28">
        <w:rPr>
          <w:sz w:val="24"/>
          <w:szCs w:val="24"/>
        </w:rPr>
        <w:t>».</w:t>
      </w:r>
    </w:p>
    <w:p w:rsidR="008579DB" w:rsidRPr="0031413E" w:rsidRDefault="0040036B" w:rsidP="00950C28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6.14. </w:t>
      </w:r>
      <w:r w:rsidR="00B47FB2">
        <w:rPr>
          <w:sz w:val="24"/>
          <w:szCs w:val="24"/>
        </w:rPr>
        <w:t xml:space="preserve">Управление </w:t>
      </w:r>
      <w:r w:rsidRPr="00972F5D">
        <w:rPr>
          <w:sz w:val="24"/>
          <w:szCs w:val="24"/>
        </w:rPr>
        <w:t xml:space="preserve">образования </w:t>
      </w:r>
      <w:r w:rsidRPr="0031413E">
        <w:rPr>
          <w:sz w:val="24"/>
          <w:szCs w:val="24"/>
        </w:rPr>
        <w:t xml:space="preserve">как орган, осуществляющий государственное </w:t>
      </w:r>
      <w:r w:rsidR="00B47FB2">
        <w:rPr>
          <w:sz w:val="24"/>
          <w:szCs w:val="24"/>
        </w:rPr>
        <w:t xml:space="preserve">управление </w:t>
      </w:r>
      <w:r w:rsidRPr="0031413E">
        <w:rPr>
          <w:sz w:val="24"/>
          <w:szCs w:val="24"/>
        </w:rPr>
        <w:t>в сфере образования города: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 xml:space="preserve">6.14.1. Обеспечивает уровень </w:t>
      </w:r>
      <w:proofErr w:type="gramStart"/>
      <w:r w:rsidRPr="0031413E">
        <w:rPr>
          <w:sz w:val="24"/>
          <w:szCs w:val="24"/>
        </w:rPr>
        <w:t>оплаты труда педагогических работников образовательных организаций города</w:t>
      </w:r>
      <w:proofErr w:type="gramEnd"/>
      <w:r w:rsidRPr="0031413E">
        <w:rPr>
          <w:sz w:val="24"/>
          <w:szCs w:val="24"/>
        </w:rPr>
        <w:t xml:space="preserve"> в соответствии с Указом Президента Российской Федерации от 07 мая 2012г. № 597 «О мерах по реализации государственной социальной политики» преимущественно за счет увеличения ставок заработной платы (должностных окладов).</w:t>
      </w:r>
    </w:p>
    <w:p w:rsidR="0040036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6.14.2. Гарантирует направление финансовых сре</w:t>
      </w:r>
      <w:proofErr w:type="gramStart"/>
      <w:r w:rsidRPr="0031413E">
        <w:rPr>
          <w:sz w:val="24"/>
          <w:szCs w:val="24"/>
        </w:rPr>
        <w:t>дств дл</w:t>
      </w:r>
      <w:proofErr w:type="gramEnd"/>
      <w:r w:rsidRPr="0031413E">
        <w:rPr>
          <w:sz w:val="24"/>
          <w:szCs w:val="24"/>
        </w:rPr>
        <w:t>я муниципальных дошкольных и общеобразовательных организаций в объемах, предусмотренных законом об областном бюджете на соответствующий год, рассчитанных в соответствии с утвержденными нормативами</w:t>
      </w:r>
      <w:r w:rsidR="00ED2E08">
        <w:rPr>
          <w:sz w:val="24"/>
          <w:szCs w:val="24"/>
        </w:rPr>
        <w:t xml:space="preserve"> областного законодательства</w:t>
      </w:r>
      <w:r w:rsidRPr="0031413E">
        <w:rPr>
          <w:sz w:val="24"/>
          <w:szCs w:val="24"/>
        </w:rPr>
        <w:t>.</w:t>
      </w:r>
    </w:p>
    <w:p w:rsidR="008579D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6.14.3.</w:t>
      </w:r>
      <w:r w:rsidR="008579DB" w:rsidRPr="0031413E">
        <w:rPr>
          <w:sz w:val="24"/>
          <w:szCs w:val="24"/>
        </w:rPr>
        <w:t xml:space="preserve"> </w:t>
      </w:r>
      <w:r w:rsidRPr="0031413E">
        <w:rPr>
          <w:sz w:val="24"/>
          <w:szCs w:val="24"/>
        </w:rPr>
        <w:t xml:space="preserve">Средства, высвобождаемые в результате оптимизации сети муниципальных образовательных организаций, штатных расписаний, приведения численности работников к соотношению, установленному </w:t>
      </w:r>
      <w:r w:rsidR="00ED2E08">
        <w:rPr>
          <w:sz w:val="24"/>
          <w:szCs w:val="24"/>
        </w:rPr>
        <w:t>законодательством РФ</w:t>
      </w:r>
      <w:r w:rsidRPr="0031413E">
        <w:rPr>
          <w:sz w:val="24"/>
          <w:szCs w:val="24"/>
        </w:rPr>
        <w:t>, в приоритетном порядке объеме направляет на повышение заработной платы работников.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6.14.4.</w:t>
      </w:r>
      <w:r w:rsidR="008579DB">
        <w:rPr>
          <w:sz w:val="24"/>
          <w:szCs w:val="24"/>
        </w:rPr>
        <w:t xml:space="preserve"> А</w:t>
      </w:r>
      <w:r w:rsidRPr="00972F5D">
        <w:rPr>
          <w:sz w:val="24"/>
          <w:szCs w:val="24"/>
        </w:rPr>
        <w:t xml:space="preserve">нализирует потребность средств на заработную плату по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иям образования, осуществляет контроль их целевого использования и своевременностью выплат заработной платы;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6.14.5.</w:t>
      </w:r>
      <w:r w:rsidR="008579DB">
        <w:rPr>
          <w:sz w:val="24"/>
          <w:szCs w:val="24"/>
        </w:rPr>
        <w:t xml:space="preserve"> В</w:t>
      </w:r>
      <w:r w:rsidRPr="00972F5D">
        <w:rPr>
          <w:sz w:val="24"/>
          <w:szCs w:val="24"/>
        </w:rPr>
        <w:t>носит предложения по включению в городской бюджет средств:</w:t>
      </w:r>
    </w:p>
    <w:p w:rsidR="0040036B" w:rsidRPr="00972F5D" w:rsidRDefault="0040036B" w:rsidP="008579DB">
      <w:pPr>
        <w:numPr>
          <w:ilvl w:val="0"/>
          <w:numId w:val="3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на доведение размера заработной платы низкооплачиваемой категории работников отрасли до минимального размера оплаты труда, установленного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;</w:t>
      </w:r>
    </w:p>
    <w:p w:rsidR="0040036B" w:rsidRPr="00972F5D" w:rsidRDefault="0040036B" w:rsidP="008579DB">
      <w:pPr>
        <w:numPr>
          <w:ilvl w:val="0"/>
          <w:numId w:val="3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на предоставление работникам, занятым на работах с вредными </w:t>
      </w:r>
      <w:r w:rsidR="00171F9A" w:rsidRPr="00972F5D">
        <w:rPr>
          <w:sz w:val="24"/>
          <w:szCs w:val="24"/>
        </w:rPr>
        <w:t>и (</w:t>
      </w:r>
      <w:r w:rsidRPr="00972F5D">
        <w:rPr>
          <w:sz w:val="24"/>
          <w:szCs w:val="24"/>
        </w:rPr>
        <w:t xml:space="preserve">или) опасными условиями труда, ежегодных дополнительных оплачиваемых отпусков в соответствии со ст.117 </w:t>
      </w:r>
      <w:r w:rsidR="0055258F">
        <w:rPr>
          <w:sz w:val="24"/>
          <w:szCs w:val="24"/>
        </w:rPr>
        <w:t>ТК</w:t>
      </w:r>
      <w:r w:rsidR="00A03300">
        <w:rPr>
          <w:sz w:val="24"/>
          <w:szCs w:val="24"/>
        </w:rPr>
        <w:t xml:space="preserve"> </w:t>
      </w:r>
      <w:r w:rsidR="00C944D6">
        <w:rPr>
          <w:sz w:val="24"/>
          <w:szCs w:val="24"/>
        </w:rPr>
        <w:t>РФ</w:t>
      </w:r>
      <w:r w:rsidRPr="00972F5D">
        <w:rPr>
          <w:sz w:val="24"/>
          <w:szCs w:val="24"/>
        </w:rPr>
        <w:t>;</w:t>
      </w:r>
    </w:p>
    <w:p w:rsidR="0040036B" w:rsidRPr="00972F5D" w:rsidRDefault="0040036B" w:rsidP="008579DB">
      <w:pPr>
        <w:numPr>
          <w:ilvl w:val="0"/>
          <w:numId w:val="3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на повышение квалификации и переподготовку работников образования </w:t>
      </w:r>
      <w:r w:rsidRPr="0031413E">
        <w:rPr>
          <w:sz w:val="24"/>
          <w:szCs w:val="24"/>
        </w:rPr>
        <w:t>(не реже 1 раза в 3 года)</w:t>
      </w:r>
      <w:r w:rsidRPr="00972F5D">
        <w:rPr>
          <w:sz w:val="24"/>
          <w:szCs w:val="24"/>
        </w:rPr>
        <w:t xml:space="preserve"> в соответствии с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;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6.14.6.</w:t>
      </w:r>
      <w:r w:rsidR="008579DB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>Совместно с горкомом профсоюза проводит мониторинг уровня жизни и заработной платы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 целью выявления негативных последствий, влияющих на снижение уровня жизни, разрабатывает и принимает необходимые меры по повышению оплаты труда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, финансируемых из городского бюджета. </w:t>
      </w:r>
    </w:p>
    <w:p w:rsidR="0040036B" w:rsidRPr="0031413E" w:rsidRDefault="0040036B" w:rsidP="00972F5D">
      <w:pPr>
        <w:ind w:firstLine="709"/>
        <w:jc w:val="both"/>
        <w:rPr>
          <w:sz w:val="24"/>
          <w:szCs w:val="24"/>
        </w:rPr>
      </w:pPr>
      <w:r w:rsidRPr="0031413E">
        <w:rPr>
          <w:sz w:val="24"/>
          <w:szCs w:val="24"/>
        </w:rPr>
        <w:t>6.14.7.</w:t>
      </w:r>
      <w:r w:rsidR="008579DB" w:rsidRPr="0031413E">
        <w:rPr>
          <w:sz w:val="24"/>
          <w:szCs w:val="24"/>
        </w:rPr>
        <w:t xml:space="preserve"> </w:t>
      </w:r>
      <w:r w:rsidR="00B47FB2">
        <w:rPr>
          <w:sz w:val="24"/>
          <w:szCs w:val="24"/>
        </w:rPr>
        <w:t xml:space="preserve">Управление </w:t>
      </w:r>
      <w:r w:rsidRPr="0031413E">
        <w:rPr>
          <w:sz w:val="24"/>
          <w:szCs w:val="24"/>
        </w:rPr>
        <w:t>образования рекомендует руководителям муниципальных образовательных организаций:</w:t>
      </w:r>
    </w:p>
    <w:p w:rsidR="00C944D6" w:rsidRDefault="0040036B" w:rsidP="008579DB">
      <w:pPr>
        <w:numPr>
          <w:ilvl w:val="0"/>
          <w:numId w:val="35"/>
        </w:numPr>
        <w:jc w:val="both"/>
        <w:rPr>
          <w:sz w:val="24"/>
          <w:szCs w:val="24"/>
        </w:rPr>
      </w:pPr>
      <w:r w:rsidRPr="00C944D6">
        <w:rPr>
          <w:sz w:val="24"/>
          <w:szCs w:val="24"/>
        </w:rPr>
        <w:t>использовать средства, полученные от приносящей доход деятельности преимущественно на повышение заработной платы работников и предусматривать данное положение в коллективных договорах</w:t>
      </w:r>
      <w:r w:rsidR="00C944D6" w:rsidRPr="00C944D6">
        <w:rPr>
          <w:sz w:val="24"/>
          <w:szCs w:val="24"/>
        </w:rPr>
        <w:t>;</w:t>
      </w:r>
    </w:p>
    <w:p w:rsidR="0040036B" w:rsidRPr="00C944D6" w:rsidRDefault="008579DB" w:rsidP="008579DB">
      <w:pPr>
        <w:numPr>
          <w:ilvl w:val="0"/>
          <w:numId w:val="35"/>
        </w:numPr>
        <w:jc w:val="both"/>
        <w:rPr>
          <w:sz w:val="24"/>
          <w:szCs w:val="24"/>
        </w:rPr>
      </w:pPr>
      <w:r w:rsidRPr="00C944D6">
        <w:rPr>
          <w:sz w:val="24"/>
          <w:szCs w:val="24"/>
        </w:rPr>
        <w:t>о</w:t>
      </w:r>
      <w:r w:rsidR="0040036B" w:rsidRPr="00C944D6">
        <w:rPr>
          <w:sz w:val="24"/>
          <w:szCs w:val="24"/>
        </w:rPr>
        <w:t>беспечивать уровень оплаты труда педагогических работников образовательных организаций области в соответствии с Указом Президента Российской Федерации от 07 мая 2012 г. № 597 «О мерах по реализации государственной социальной политики» преимущественно за счет увеличения ставок заработной платы (должностных окладов).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6.1</w:t>
      </w:r>
      <w:r w:rsidR="008579DB">
        <w:rPr>
          <w:sz w:val="24"/>
          <w:szCs w:val="24"/>
        </w:rPr>
        <w:t>5</w:t>
      </w:r>
      <w:r w:rsidRPr="00972F5D">
        <w:rPr>
          <w:sz w:val="24"/>
          <w:szCs w:val="24"/>
        </w:rPr>
        <w:t>. Горком профсоюза:</w:t>
      </w:r>
    </w:p>
    <w:p w:rsidR="0040036B" w:rsidRPr="00972F5D" w:rsidRDefault="0040036B" w:rsidP="008579DB">
      <w:pPr>
        <w:numPr>
          <w:ilvl w:val="0"/>
          <w:numId w:val="36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контролирует правильность и своевременность выплаты работникам заработной платы, компенсаций, доплат, надбавок, стимулирующих выплат;</w:t>
      </w:r>
    </w:p>
    <w:p w:rsidR="0040036B" w:rsidRPr="00972F5D" w:rsidRDefault="0040036B" w:rsidP="008579DB">
      <w:pPr>
        <w:numPr>
          <w:ilvl w:val="0"/>
          <w:numId w:val="36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lastRenderedPageBreak/>
        <w:t>содействует конструктивному урегулированию трудовых споров;</w:t>
      </w:r>
    </w:p>
    <w:p w:rsidR="0040036B" w:rsidRPr="00972F5D" w:rsidRDefault="0040036B" w:rsidP="008579DB">
      <w:pPr>
        <w:numPr>
          <w:ilvl w:val="0"/>
          <w:numId w:val="36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оказывает консультативную и правовую помощь первичным профсоюзным организациям, членам профсоюза по вопросам, связанными с трудовыми отношениями.</w:t>
      </w:r>
    </w:p>
    <w:p w:rsidR="00C944D6" w:rsidRPr="00972F5D" w:rsidRDefault="00C944D6" w:rsidP="00972F5D">
      <w:pPr>
        <w:ind w:firstLine="709"/>
        <w:jc w:val="both"/>
        <w:rPr>
          <w:sz w:val="24"/>
          <w:szCs w:val="24"/>
        </w:rPr>
      </w:pPr>
    </w:p>
    <w:p w:rsidR="0040036B" w:rsidRPr="008579DB" w:rsidRDefault="0040036B" w:rsidP="008579DB">
      <w:pPr>
        <w:ind w:firstLine="709"/>
        <w:jc w:val="center"/>
        <w:rPr>
          <w:b/>
          <w:sz w:val="24"/>
          <w:szCs w:val="24"/>
        </w:rPr>
      </w:pPr>
      <w:r w:rsidRPr="008579DB">
        <w:rPr>
          <w:b/>
          <w:sz w:val="24"/>
          <w:szCs w:val="24"/>
        </w:rPr>
        <w:t>7. Рабочее время и время отдыха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7.1. Для педагогических работников устанавливается сокращенная продолжительность рабочего времени – не более 36 часов в неделю.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правил внутреннего трудового распорядка и Устава.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7.2. Для руководящих работников, работников из числа административно-хозяйственного, учебно-вспомогательного и обслуживающего персонала устанавливается нормальная продолжительность рабочего времени, которая не может превышать 40 часов в неделю.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7.3. В каникулярный период работодатель вправе привлекать педагогических работников к педагогической и организационной работе в пределах времени, не превышающего их учебную нагрузку до начала каникул, по особому графику.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7.4. Учебная нагрузка педагогических и других работников, ведущих преподавательскую работу помимо основной работы, на новый учебный год устанавливается руководителем образовательно</w:t>
      </w:r>
      <w:r w:rsidR="00282815">
        <w:rPr>
          <w:sz w:val="24"/>
          <w:szCs w:val="24"/>
        </w:rPr>
        <w:t>й</w:t>
      </w:r>
      <w:r w:rsidRPr="00972F5D">
        <w:rPr>
          <w:sz w:val="24"/>
          <w:szCs w:val="24"/>
        </w:rPr>
        <w:t xml:space="preserve"> </w:t>
      </w:r>
      <w:r w:rsidR="00282815">
        <w:rPr>
          <w:sz w:val="24"/>
          <w:szCs w:val="24"/>
        </w:rPr>
        <w:t>организации</w:t>
      </w:r>
      <w:r w:rsidRPr="00972F5D">
        <w:rPr>
          <w:sz w:val="24"/>
          <w:szCs w:val="24"/>
        </w:rPr>
        <w:t xml:space="preserve"> с учетом мнения выборного профсоюзного или другого представительного органа работников. Эта работа завершается до окончания учебного года и ухода работников в отпуск. Результаты распределения нагрузки объявляются работникам под роспись.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7.5. Привлечение отдельных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к работе в выходные и праздничные дни допускается в исключительных случаях, предусмотренных трудовым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, по письменному приказу работодателя и с письменного согласия работника.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или другого представительного органа работников. Работа в выходной день компенсируется предоставлением другого дня отдыха или, по соглашению </w:t>
      </w:r>
      <w:r w:rsidR="00ED2E08">
        <w:rPr>
          <w:sz w:val="24"/>
          <w:szCs w:val="24"/>
        </w:rPr>
        <w:t>Сторон</w:t>
      </w:r>
      <w:r w:rsidRPr="00972F5D">
        <w:rPr>
          <w:sz w:val="24"/>
          <w:szCs w:val="24"/>
        </w:rPr>
        <w:t>, в денежной форме, но не менее чем в двойном размере.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7.6. Очередность предоставления ежегодных оплачиваемых отпусков устанавливается руководителем образовательно</w:t>
      </w:r>
      <w:r w:rsidR="00F4093A">
        <w:rPr>
          <w:sz w:val="24"/>
          <w:szCs w:val="24"/>
        </w:rPr>
        <w:t>й</w:t>
      </w:r>
      <w:r w:rsidRPr="00972F5D">
        <w:rPr>
          <w:sz w:val="24"/>
          <w:szCs w:val="24"/>
        </w:rPr>
        <w:t xml:space="preserve"> </w:t>
      </w:r>
      <w:r w:rsidR="00F4093A">
        <w:rPr>
          <w:sz w:val="24"/>
          <w:szCs w:val="24"/>
        </w:rPr>
        <w:t xml:space="preserve">организации </w:t>
      </w:r>
      <w:r w:rsidRPr="00972F5D">
        <w:rPr>
          <w:sz w:val="24"/>
          <w:szCs w:val="24"/>
        </w:rPr>
        <w:t>с учетом мнения представительного органа работников. О графике отпусков руководитель информирует работников не позднее, чем за 2 недели до начала календарного года.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Разделение отпуска на части, отзыв из отпуска, перенесение отпуска на другое время допускается по соглашению между работником и работодателем в случаях, установленных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7.7. Ежегодные дополнительные оплачиваемые отпуска предоставляются работникам в соответствии с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 о труде, коллективными договорами, локальными нормативными актами </w:t>
      </w:r>
      <w:r w:rsidR="00F4093A">
        <w:rPr>
          <w:sz w:val="24"/>
          <w:szCs w:val="24"/>
        </w:rPr>
        <w:t xml:space="preserve">организации </w:t>
      </w:r>
      <w:r w:rsidRPr="00972F5D">
        <w:rPr>
          <w:sz w:val="24"/>
          <w:szCs w:val="24"/>
        </w:rPr>
        <w:t>с учётом мнения представительного органа работников.</w:t>
      </w:r>
    </w:p>
    <w:p w:rsidR="0040036B" w:rsidRPr="00950C28" w:rsidRDefault="0040036B" w:rsidP="00972F5D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7.8. По письменному заявлению работника (ч. 2 ст.116 ТК РФ) ему предоставляются дополнительные оплачиваемые </w:t>
      </w:r>
      <w:r w:rsidR="003D782B" w:rsidRPr="00950C28">
        <w:rPr>
          <w:sz w:val="24"/>
          <w:szCs w:val="24"/>
        </w:rPr>
        <w:t>дни отдыха</w:t>
      </w:r>
      <w:r w:rsidRPr="00950C28">
        <w:rPr>
          <w:sz w:val="24"/>
          <w:szCs w:val="24"/>
        </w:rPr>
        <w:t xml:space="preserve"> в случаях: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рождения ребенка в семье (мужу) - 2 календарных дня; 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переезда на новое место жительства – 2 календарных дня; 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проводов сына по призыву на обязательную службу в </w:t>
      </w:r>
      <w:r w:rsidR="00C944D6" w:rsidRPr="00950C28">
        <w:rPr>
          <w:sz w:val="24"/>
          <w:szCs w:val="24"/>
        </w:rPr>
        <w:t xml:space="preserve">Вооруженные </w:t>
      </w:r>
      <w:r w:rsidRPr="00950C28">
        <w:rPr>
          <w:sz w:val="24"/>
          <w:szCs w:val="24"/>
        </w:rPr>
        <w:t>силы Российской Федерации – 2 календарных дня;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бракосочетания работника - 3 календарных дня, 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>бракосочетания детей работника - 2 календарных дня;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lastRenderedPageBreak/>
        <w:t xml:space="preserve">в связи со смертью близких родственников (супруги, родители обоих супругов, дети, братья, сестры) – 3 календарных дня; 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>председателю первичной профсоюзной организации - 3 календарных дня;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>за непрерывный стаж (свыше 15 лет) в данно</w:t>
      </w:r>
      <w:r w:rsidR="00282815">
        <w:rPr>
          <w:sz w:val="24"/>
          <w:szCs w:val="24"/>
        </w:rPr>
        <w:t>й организации</w:t>
      </w:r>
      <w:r w:rsidRPr="00950C28">
        <w:rPr>
          <w:sz w:val="24"/>
          <w:szCs w:val="24"/>
        </w:rPr>
        <w:t xml:space="preserve"> – 3 календарных дня;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>празднования работником юбилейной даты – 1 календарный день;</w:t>
      </w:r>
    </w:p>
    <w:p w:rsidR="0040036B" w:rsidRPr="00950C28" w:rsidRDefault="0040036B" w:rsidP="008579DB">
      <w:pPr>
        <w:numPr>
          <w:ilvl w:val="0"/>
          <w:numId w:val="37"/>
        </w:numPr>
        <w:jc w:val="both"/>
        <w:rPr>
          <w:sz w:val="24"/>
          <w:szCs w:val="24"/>
        </w:rPr>
      </w:pPr>
      <w:r w:rsidRPr="00950C28">
        <w:rPr>
          <w:sz w:val="24"/>
          <w:szCs w:val="24"/>
        </w:rPr>
        <w:t>работникам, членам профсоюза, не имеющим в течение учебного года листков нетрудоспособности (б/л) дополнительно к ежегодному оплачиваемому отпуску – 3 календарных дня.</w:t>
      </w:r>
    </w:p>
    <w:p w:rsidR="0040036B" w:rsidRPr="00950C28" w:rsidRDefault="0040036B" w:rsidP="00972F5D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>Решение о предоставлении дополнительн</w:t>
      </w:r>
      <w:r w:rsidR="003D782B" w:rsidRPr="00950C28">
        <w:rPr>
          <w:sz w:val="24"/>
          <w:szCs w:val="24"/>
        </w:rPr>
        <w:t>ых</w:t>
      </w:r>
      <w:r w:rsidRPr="00950C28">
        <w:rPr>
          <w:sz w:val="24"/>
          <w:szCs w:val="24"/>
        </w:rPr>
        <w:t xml:space="preserve"> оплачиваем</w:t>
      </w:r>
      <w:r w:rsidR="003D782B" w:rsidRPr="00950C28">
        <w:rPr>
          <w:sz w:val="24"/>
          <w:szCs w:val="24"/>
        </w:rPr>
        <w:t>ых дней отдыха</w:t>
      </w:r>
      <w:r w:rsidRPr="00950C28">
        <w:rPr>
          <w:sz w:val="24"/>
          <w:szCs w:val="24"/>
        </w:rPr>
        <w:t xml:space="preserve"> принимается руководителем </w:t>
      </w:r>
      <w:r w:rsidR="00F4093A">
        <w:rPr>
          <w:sz w:val="24"/>
          <w:szCs w:val="24"/>
        </w:rPr>
        <w:t xml:space="preserve">организации </w:t>
      </w:r>
      <w:r w:rsidRPr="00950C28">
        <w:rPr>
          <w:sz w:val="24"/>
          <w:szCs w:val="24"/>
        </w:rPr>
        <w:t>образования по согласованию с выборным органом первичной профсоюзной организации при наличии средств.</w:t>
      </w:r>
    </w:p>
    <w:p w:rsidR="0040036B" w:rsidRPr="00950C28" w:rsidRDefault="0040036B" w:rsidP="00972F5D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По согласованию </w:t>
      </w:r>
      <w:r w:rsidR="00ED2E08">
        <w:rPr>
          <w:sz w:val="24"/>
          <w:szCs w:val="24"/>
        </w:rPr>
        <w:t>Сторон</w:t>
      </w:r>
      <w:r w:rsidRPr="00950C28">
        <w:rPr>
          <w:sz w:val="24"/>
          <w:szCs w:val="24"/>
        </w:rPr>
        <w:t xml:space="preserve"> </w:t>
      </w:r>
      <w:r w:rsidR="003D782B" w:rsidRPr="00950C28">
        <w:rPr>
          <w:sz w:val="24"/>
          <w:szCs w:val="24"/>
        </w:rPr>
        <w:t xml:space="preserve">по </w:t>
      </w:r>
      <w:r w:rsidRPr="00950C28">
        <w:rPr>
          <w:sz w:val="24"/>
          <w:szCs w:val="24"/>
        </w:rPr>
        <w:t>вышеуказанны</w:t>
      </w:r>
      <w:r w:rsidR="003D782B" w:rsidRPr="00950C28">
        <w:rPr>
          <w:sz w:val="24"/>
          <w:szCs w:val="24"/>
        </w:rPr>
        <w:t>м причинам по письменному заявлению работника ему м</w:t>
      </w:r>
      <w:r w:rsidRPr="00950C28">
        <w:rPr>
          <w:sz w:val="24"/>
          <w:szCs w:val="24"/>
        </w:rPr>
        <w:t xml:space="preserve">огут быть </w:t>
      </w:r>
      <w:r w:rsidR="003D782B" w:rsidRPr="00950C28">
        <w:rPr>
          <w:sz w:val="24"/>
          <w:szCs w:val="24"/>
        </w:rPr>
        <w:t xml:space="preserve">дополнительно </w:t>
      </w:r>
      <w:r w:rsidRPr="00950C28">
        <w:rPr>
          <w:sz w:val="24"/>
          <w:szCs w:val="24"/>
        </w:rPr>
        <w:t xml:space="preserve">предоставлены </w:t>
      </w:r>
      <w:r w:rsidR="003D782B" w:rsidRPr="00950C28">
        <w:rPr>
          <w:sz w:val="24"/>
          <w:szCs w:val="24"/>
        </w:rPr>
        <w:t xml:space="preserve">отпуска </w:t>
      </w:r>
      <w:r w:rsidRPr="00950C28">
        <w:rPr>
          <w:sz w:val="24"/>
          <w:szCs w:val="24"/>
        </w:rPr>
        <w:t>без оплаты на срок до 10 календарных дней.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7.9. Стороны считают необходимым рекомендовать работодателям и первичным организациям профсоюза установить порядок и условия предоставления длительного отпуска сроком до одного года педагогическим работникам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.</w:t>
      </w:r>
    </w:p>
    <w:p w:rsidR="00950C28" w:rsidRDefault="00950C28" w:rsidP="00972F5D">
      <w:pPr>
        <w:ind w:firstLine="709"/>
        <w:jc w:val="both"/>
        <w:rPr>
          <w:sz w:val="24"/>
          <w:szCs w:val="24"/>
        </w:rPr>
      </w:pPr>
      <w:r w:rsidRPr="00950C28">
        <w:rPr>
          <w:sz w:val="24"/>
          <w:szCs w:val="24"/>
        </w:rPr>
        <w:t xml:space="preserve">7.10. </w:t>
      </w:r>
      <w:r w:rsidR="00171F9A" w:rsidRPr="00950C28">
        <w:rPr>
          <w:sz w:val="24"/>
          <w:szCs w:val="24"/>
        </w:rPr>
        <w:t>Заместителям директоров по безопасности</w:t>
      </w:r>
      <w:r w:rsidR="00B47FB2">
        <w:rPr>
          <w:sz w:val="24"/>
          <w:szCs w:val="24"/>
        </w:rPr>
        <w:t xml:space="preserve"> ОО</w:t>
      </w:r>
      <w:r w:rsidR="00171F9A" w:rsidRPr="00950C28">
        <w:rPr>
          <w:sz w:val="24"/>
          <w:szCs w:val="24"/>
        </w:rPr>
        <w:t xml:space="preserve">, при выполнении ими предусмотренных в должностной инструкции обязанностей, связанных с руководством образовательной, научной и (или) творческой, научно-методической, методической деятельностью предоставлять ежегодный основной удлиненный оплачиваемый отпуск продолжительностью 56 рабочих дней (п. 3, раздел III Постановления Правительства РФ от 14 мая 2015 г. </w:t>
      </w:r>
      <w:r w:rsidR="002C2976">
        <w:rPr>
          <w:sz w:val="24"/>
          <w:szCs w:val="24"/>
        </w:rPr>
        <w:t>№</w:t>
      </w:r>
      <w:r w:rsidR="00171F9A" w:rsidRPr="00950C28">
        <w:rPr>
          <w:sz w:val="24"/>
          <w:szCs w:val="24"/>
        </w:rPr>
        <w:t xml:space="preserve"> 466 "О ежегодных основных удлиненных оплачиваемых отпусках")</w:t>
      </w:r>
    </w:p>
    <w:p w:rsidR="00C9327E" w:rsidRDefault="00C9327E" w:rsidP="008579DB">
      <w:pPr>
        <w:ind w:firstLine="709"/>
        <w:jc w:val="center"/>
        <w:rPr>
          <w:b/>
          <w:sz w:val="24"/>
          <w:szCs w:val="24"/>
        </w:rPr>
      </w:pPr>
    </w:p>
    <w:p w:rsidR="0040036B" w:rsidRPr="008579DB" w:rsidRDefault="0040036B" w:rsidP="008579DB">
      <w:pPr>
        <w:ind w:firstLine="709"/>
        <w:jc w:val="center"/>
        <w:rPr>
          <w:b/>
          <w:sz w:val="24"/>
          <w:szCs w:val="24"/>
        </w:rPr>
      </w:pPr>
      <w:r w:rsidRPr="008579DB">
        <w:rPr>
          <w:b/>
          <w:sz w:val="24"/>
          <w:szCs w:val="24"/>
        </w:rPr>
        <w:t>8. Социальные гарантии, льготы, компенсации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Стороны пришли к соглашению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8.1.</w:t>
      </w:r>
      <w:r w:rsidR="007F1D32">
        <w:rPr>
          <w:sz w:val="24"/>
          <w:szCs w:val="24"/>
        </w:rPr>
        <w:t xml:space="preserve"> </w:t>
      </w:r>
      <w:r w:rsidR="00573632">
        <w:rPr>
          <w:sz w:val="24"/>
          <w:szCs w:val="24"/>
        </w:rPr>
        <w:t>Принимать меры к сохранению достигнутого</w:t>
      </w:r>
      <w:r w:rsidRPr="00972F5D">
        <w:rPr>
          <w:sz w:val="24"/>
          <w:szCs w:val="24"/>
        </w:rPr>
        <w:t xml:space="preserve"> уровня социальных гарантий для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, в том числе в части предоставления мер социальной поддержки по оплате за жилую площадь, отопление и освещение в сельской местности, поселках, отнесенных к категории городских населенных пунктов, иных льгот.</w:t>
      </w:r>
    </w:p>
    <w:p w:rsidR="0040036B" w:rsidRPr="007F1D32" w:rsidRDefault="0040036B" w:rsidP="00972F5D">
      <w:pPr>
        <w:ind w:firstLine="709"/>
        <w:jc w:val="both"/>
        <w:rPr>
          <w:sz w:val="24"/>
          <w:szCs w:val="24"/>
        </w:rPr>
      </w:pPr>
      <w:r w:rsidRPr="007F1D32">
        <w:rPr>
          <w:sz w:val="24"/>
          <w:szCs w:val="24"/>
        </w:rPr>
        <w:t>8.</w:t>
      </w:r>
      <w:r w:rsidR="008579DB" w:rsidRPr="007F1D32">
        <w:rPr>
          <w:sz w:val="24"/>
          <w:szCs w:val="24"/>
        </w:rPr>
        <w:t>2</w:t>
      </w:r>
      <w:r w:rsidRPr="007F1D32">
        <w:rPr>
          <w:sz w:val="24"/>
          <w:szCs w:val="24"/>
        </w:rPr>
        <w:t xml:space="preserve">. В соответствии с федеральным и региональным законодательством </w:t>
      </w:r>
      <w:r w:rsidR="00ED2E08">
        <w:rPr>
          <w:sz w:val="24"/>
          <w:szCs w:val="24"/>
        </w:rPr>
        <w:t>Сторон</w:t>
      </w:r>
      <w:r w:rsidRPr="007F1D32">
        <w:rPr>
          <w:sz w:val="24"/>
          <w:szCs w:val="24"/>
        </w:rPr>
        <w:t>ы принимают согласованные меры по сохранению уровня прав и гарантий в сфере предоставления льгот по оплате жилья и коммунальных услуг работникам</w:t>
      </w:r>
      <w:r w:rsidR="00B47FB2">
        <w:rPr>
          <w:sz w:val="24"/>
          <w:szCs w:val="24"/>
        </w:rPr>
        <w:t xml:space="preserve"> ОО</w:t>
      </w:r>
      <w:r w:rsidRPr="007F1D32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8.</w:t>
      </w:r>
      <w:r w:rsidR="008579DB">
        <w:rPr>
          <w:sz w:val="24"/>
          <w:szCs w:val="24"/>
        </w:rPr>
        <w:t>3</w:t>
      </w:r>
      <w:r w:rsidRPr="00972F5D">
        <w:rPr>
          <w:sz w:val="24"/>
          <w:szCs w:val="24"/>
        </w:rPr>
        <w:t>. Стороны добиваются выделения средств из бюджета города для проведения ежегодных обязательных профилактических медицинских осмотров. Рекомендуют работодателям при наличии финансовых возможностей проводить обязательные и предварительные (перед устройством на работу) медицинские осмотры за счет средств работодателя.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8.</w:t>
      </w:r>
      <w:r w:rsidR="008579DB">
        <w:rPr>
          <w:sz w:val="24"/>
          <w:szCs w:val="24"/>
        </w:rPr>
        <w:t>4</w:t>
      </w:r>
      <w:r w:rsidRPr="00972F5D">
        <w:rPr>
          <w:sz w:val="24"/>
          <w:szCs w:val="24"/>
        </w:rPr>
        <w:t>. Стороны, при наличии финансовых возможностей, оказывают содействие в организации отдыха и оздоровления работников отрасли на базе санаториев-профилакториев, домов отдыха, в обеспечении детей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путевками в оздоровительные лагеря, детскими новогодними подарками. </w:t>
      </w:r>
    </w:p>
    <w:p w:rsidR="0040036B" w:rsidRPr="00972F5D" w:rsidRDefault="008579DB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40036B" w:rsidRPr="00972F5D">
        <w:rPr>
          <w:sz w:val="24"/>
          <w:szCs w:val="24"/>
        </w:rPr>
        <w:t>Профсоюзные комитеты осуществляют контроль обеспечения занятости работников образования, увольнения, предоставления льгот и компенсаций, соблюдения социальных гарантий в соответствии с законодательством Российской Федерации.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8.6. За педагогическими работниками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, участвующими в проведении единого государственного экзамена в рабочее время и освобожденными от основной работы на период проведения единого государственного экзамена, сохраняются гарантии, установленные трудовым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 xml:space="preserve"> и иными нормативными правовыми актами, содержащими нормы трудового права.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lastRenderedPageBreak/>
        <w:t xml:space="preserve">8.7. Экономия фонда оплаты труда распределяется образовательными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иями самостоятельно на основании положений о мерах материального поощрения работников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F4093A">
        <w:rPr>
          <w:sz w:val="24"/>
          <w:szCs w:val="24"/>
        </w:rPr>
        <w:t>и</w:t>
      </w:r>
      <w:r w:rsidRPr="00972F5D">
        <w:rPr>
          <w:sz w:val="24"/>
          <w:szCs w:val="24"/>
        </w:rPr>
        <w:t xml:space="preserve"> и (или) коллективного договора. Приказы о материальном поощрении работников в обязательном порядке издаются по согласованию с выборным органом первичной профсоюзной организации.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8.8. Педагогическим работникам по их заявлению предоставляется через каждые 10 лет непрерывной педагогической работы отпуск продолжительностью до одного года. Возможность денежных выплат оговаривается в коллективном договоре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2C2976">
        <w:rPr>
          <w:sz w:val="24"/>
          <w:szCs w:val="24"/>
        </w:rPr>
        <w:t>и</w:t>
      </w:r>
      <w:r w:rsidRPr="00972F5D">
        <w:rPr>
          <w:sz w:val="24"/>
          <w:szCs w:val="24"/>
        </w:rPr>
        <w:t>.</w:t>
      </w:r>
    </w:p>
    <w:p w:rsidR="0040036B" w:rsidRPr="00C9327E" w:rsidRDefault="0040036B" w:rsidP="00972F5D">
      <w:pPr>
        <w:ind w:firstLine="709"/>
        <w:jc w:val="both"/>
        <w:rPr>
          <w:sz w:val="24"/>
          <w:szCs w:val="24"/>
        </w:rPr>
      </w:pPr>
      <w:r w:rsidRPr="00C9327E">
        <w:rPr>
          <w:sz w:val="24"/>
          <w:szCs w:val="24"/>
        </w:rPr>
        <w:t>8.9. Работники</w:t>
      </w:r>
      <w:r w:rsidR="00B47FB2">
        <w:rPr>
          <w:sz w:val="24"/>
          <w:szCs w:val="24"/>
        </w:rPr>
        <w:t xml:space="preserve"> ОО</w:t>
      </w:r>
      <w:r w:rsidRPr="00C9327E">
        <w:rPr>
          <w:sz w:val="24"/>
          <w:szCs w:val="24"/>
        </w:rPr>
        <w:t xml:space="preserve"> в случае болезни имеют право в течение года на три дня неоплачиваемого отпуска, который предоставляется по личному заявлению работника без предъявления медицинского документа, удостоверяющего факт заболевания. Данную норму </w:t>
      </w:r>
      <w:r w:rsidR="00ED2E08">
        <w:rPr>
          <w:sz w:val="24"/>
          <w:szCs w:val="24"/>
        </w:rPr>
        <w:t>Сторон</w:t>
      </w:r>
      <w:r w:rsidRPr="00C9327E">
        <w:rPr>
          <w:sz w:val="24"/>
          <w:szCs w:val="24"/>
        </w:rPr>
        <w:t xml:space="preserve">ы рекомендуют ввести в коллективные договоры образовательных </w:t>
      </w:r>
      <w:r w:rsidR="00282815" w:rsidRPr="00C9327E">
        <w:rPr>
          <w:sz w:val="24"/>
          <w:szCs w:val="24"/>
        </w:rPr>
        <w:t>организац</w:t>
      </w:r>
      <w:r w:rsidRPr="00C9327E">
        <w:rPr>
          <w:sz w:val="24"/>
          <w:szCs w:val="24"/>
        </w:rPr>
        <w:t>ий.</w:t>
      </w:r>
    </w:p>
    <w:p w:rsidR="0040036B" w:rsidRPr="00C9327E" w:rsidRDefault="0040036B" w:rsidP="00972F5D">
      <w:pPr>
        <w:ind w:firstLine="709"/>
        <w:jc w:val="both"/>
        <w:rPr>
          <w:sz w:val="24"/>
          <w:szCs w:val="24"/>
        </w:rPr>
      </w:pPr>
      <w:r w:rsidRPr="00C9327E">
        <w:rPr>
          <w:sz w:val="24"/>
          <w:szCs w:val="24"/>
        </w:rPr>
        <w:t xml:space="preserve">8.10. Работодатели устанавливают доплату в размере до 30% к должностному окладу работнику, избранному председателем первичной профсоюзной организации, не освобожденному от основной работы (ст. 377 </w:t>
      </w:r>
      <w:r w:rsidR="0055258F">
        <w:rPr>
          <w:sz w:val="24"/>
          <w:szCs w:val="24"/>
        </w:rPr>
        <w:t xml:space="preserve">ТК </w:t>
      </w:r>
      <w:r w:rsidR="00C944D6">
        <w:rPr>
          <w:sz w:val="24"/>
          <w:szCs w:val="24"/>
        </w:rPr>
        <w:t>РФ</w:t>
      </w:r>
      <w:r w:rsidRPr="00C9327E">
        <w:rPr>
          <w:sz w:val="24"/>
          <w:szCs w:val="24"/>
        </w:rPr>
        <w:t>).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8.11. Горком профсоюза:</w:t>
      </w:r>
    </w:p>
    <w:p w:rsidR="0040036B" w:rsidRPr="00972F5D" w:rsidRDefault="0040036B" w:rsidP="00E073E3">
      <w:pPr>
        <w:numPr>
          <w:ilvl w:val="0"/>
          <w:numId w:val="3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обеспечивает социальную защиту и оказывает юридическую помощь членам профсоюза по вопросам, связанным с предоставлением социальных гарантий и льгот;</w:t>
      </w:r>
    </w:p>
    <w:p w:rsidR="0040036B" w:rsidRPr="00972F5D" w:rsidRDefault="0040036B" w:rsidP="00E073E3">
      <w:pPr>
        <w:numPr>
          <w:ilvl w:val="0"/>
          <w:numId w:val="3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защищает социально-трудовые и профессиональные интересы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в судах различных инстанций; </w:t>
      </w:r>
    </w:p>
    <w:p w:rsidR="0040036B" w:rsidRPr="00972F5D" w:rsidRDefault="0040036B" w:rsidP="00E073E3">
      <w:pPr>
        <w:numPr>
          <w:ilvl w:val="0"/>
          <w:numId w:val="38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при необходимости направляет обращения в прокуратуру, Государственную инспекцию труда во Владимирской области по вопросам, связанным с нарушениями законодательства</w:t>
      </w:r>
      <w:r w:rsidR="00D530BC">
        <w:rPr>
          <w:sz w:val="24"/>
          <w:szCs w:val="24"/>
        </w:rPr>
        <w:t xml:space="preserve"> РФ</w:t>
      </w:r>
      <w:r w:rsidRPr="00972F5D">
        <w:rPr>
          <w:sz w:val="24"/>
          <w:szCs w:val="24"/>
        </w:rPr>
        <w:t xml:space="preserve"> о труде, норм охраны труда, прав профсоюза.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E073E3" w:rsidRDefault="0040036B" w:rsidP="00E073E3">
      <w:pPr>
        <w:ind w:firstLine="709"/>
        <w:jc w:val="center"/>
        <w:rPr>
          <w:b/>
          <w:sz w:val="24"/>
          <w:szCs w:val="24"/>
        </w:rPr>
      </w:pPr>
      <w:r w:rsidRPr="00E073E3">
        <w:rPr>
          <w:b/>
          <w:sz w:val="24"/>
          <w:szCs w:val="24"/>
        </w:rPr>
        <w:t>9. Охрана труда и здоровья работников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B47FB2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="0040036B" w:rsidRPr="00972F5D">
        <w:rPr>
          <w:sz w:val="24"/>
          <w:szCs w:val="24"/>
        </w:rPr>
        <w:t>образования: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9.1. В целях соблюдения требований охраны труда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и осуществления контроля их выполнения:</w:t>
      </w:r>
    </w:p>
    <w:p w:rsidR="0040036B" w:rsidRPr="00972F5D" w:rsidRDefault="0040036B" w:rsidP="00E073E3">
      <w:pPr>
        <w:numPr>
          <w:ilvl w:val="0"/>
          <w:numId w:val="3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обеспечивает участие представителей профсоюза в расследовании несчастных случаев на производстве и профессиональных заболеваний, информирует городскую организацию профсоюза об авариях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, групповых, тяжелых и несчастных случаях со смертельным исходом в течение суток, включает представителя горкома </w:t>
      </w:r>
      <w:r w:rsidR="00D530BC">
        <w:rPr>
          <w:sz w:val="24"/>
          <w:szCs w:val="24"/>
        </w:rPr>
        <w:t xml:space="preserve">профсоюза </w:t>
      </w:r>
      <w:r w:rsidRPr="00972F5D">
        <w:rPr>
          <w:sz w:val="24"/>
          <w:szCs w:val="24"/>
        </w:rPr>
        <w:t>в комиссию по расследованию несчастных случаев</w:t>
      </w:r>
      <w:r w:rsidR="00D530BC">
        <w:rPr>
          <w:sz w:val="24"/>
          <w:szCs w:val="24"/>
        </w:rPr>
        <w:t>;</w:t>
      </w:r>
    </w:p>
    <w:p w:rsidR="0040036B" w:rsidRPr="00972F5D" w:rsidRDefault="0040036B" w:rsidP="00E073E3">
      <w:pPr>
        <w:numPr>
          <w:ilvl w:val="0"/>
          <w:numId w:val="3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привлекает представителей профсоюзных органов к участию в комиссии по приемке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 образования к новому учебному году (по согласованию).</w:t>
      </w:r>
    </w:p>
    <w:p w:rsidR="0040036B" w:rsidRPr="00972F5D" w:rsidRDefault="0040036B" w:rsidP="00E073E3">
      <w:pPr>
        <w:numPr>
          <w:ilvl w:val="0"/>
          <w:numId w:val="3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контролирует организацию и обучение работников по охране труда 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в соответствии с установленным порядком. </w:t>
      </w:r>
    </w:p>
    <w:p w:rsidR="0040036B" w:rsidRPr="00972F5D" w:rsidRDefault="0040036B" w:rsidP="00E073E3">
      <w:pPr>
        <w:numPr>
          <w:ilvl w:val="0"/>
          <w:numId w:val="39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возлагает на одного или нескольких работников обязанности по охране труда и осуществляет организационно-методическое руководство по охране труда в соответствии с утвержденными отраслевыми стандартами.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9.2. Обеспечивает выполнение первоочередных мер по улучшению условий и охране труда, проведению технической инвентаризации зданий и сооружений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9.3. </w:t>
      </w:r>
      <w:r w:rsidR="00573632">
        <w:rPr>
          <w:sz w:val="24"/>
          <w:szCs w:val="24"/>
        </w:rPr>
        <w:t>А</w:t>
      </w:r>
      <w:r w:rsidRPr="00972F5D">
        <w:rPr>
          <w:sz w:val="24"/>
          <w:szCs w:val="24"/>
        </w:rPr>
        <w:t xml:space="preserve">нализирует состояние травматизма </w:t>
      </w:r>
      <w:r w:rsidR="00573632" w:rsidRPr="00972F5D">
        <w:rPr>
          <w:sz w:val="24"/>
          <w:szCs w:val="24"/>
        </w:rPr>
        <w:t xml:space="preserve">среди работников образования </w:t>
      </w:r>
      <w:r w:rsidRPr="00972F5D">
        <w:rPr>
          <w:sz w:val="24"/>
          <w:szCs w:val="24"/>
        </w:rPr>
        <w:t>и пути его снижения</w:t>
      </w:r>
      <w:r w:rsidR="00573632">
        <w:rPr>
          <w:sz w:val="24"/>
          <w:szCs w:val="24"/>
        </w:rPr>
        <w:t xml:space="preserve"> </w:t>
      </w:r>
      <w:r w:rsidR="00573632" w:rsidRPr="00972F5D">
        <w:rPr>
          <w:sz w:val="24"/>
          <w:szCs w:val="24"/>
        </w:rPr>
        <w:t xml:space="preserve">и </w:t>
      </w:r>
      <w:r w:rsidR="00573632">
        <w:rPr>
          <w:sz w:val="24"/>
          <w:szCs w:val="24"/>
        </w:rPr>
        <w:t xml:space="preserve">по запросу горкома </w:t>
      </w:r>
      <w:r w:rsidR="00573632" w:rsidRPr="00972F5D">
        <w:rPr>
          <w:sz w:val="24"/>
          <w:szCs w:val="24"/>
        </w:rPr>
        <w:t xml:space="preserve">профсоюза </w:t>
      </w:r>
      <w:r w:rsidR="00573632">
        <w:rPr>
          <w:sz w:val="24"/>
          <w:szCs w:val="24"/>
        </w:rPr>
        <w:t>представляет информацию</w:t>
      </w:r>
      <w:r w:rsidR="00573632" w:rsidRPr="00972F5D">
        <w:rPr>
          <w:sz w:val="24"/>
          <w:szCs w:val="24"/>
        </w:rPr>
        <w:t xml:space="preserve"> о результатах данного анализа</w:t>
      </w:r>
      <w:r w:rsidR="00573632">
        <w:rPr>
          <w:sz w:val="24"/>
          <w:szCs w:val="24"/>
        </w:rPr>
        <w:t>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9.4. Осуществляет иные мероприятия по охране труда работников подведомственных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 аналогичные тем, которые проводит Департамент образования в рамках </w:t>
      </w:r>
      <w:r w:rsidRPr="00972F5D">
        <w:rPr>
          <w:sz w:val="24"/>
          <w:szCs w:val="24"/>
        </w:rPr>
        <w:lastRenderedPageBreak/>
        <w:t xml:space="preserve">обязательств по Соглашению между департаментом образования </w:t>
      </w:r>
      <w:r w:rsidR="00D530BC">
        <w:rPr>
          <w:sz w:val="24"/>
          <w:szCs w:val="24"/>
        </w:rPr>
        <w:t>а</w:t>
      </w:r>
      <w:r w:rsidRPr="00972F5D">
        <w:rPr>
          <w:sz w:val="24"/>
          <w:szCs w:val="24"/>
        </w:rPr>
        <w:t>дминистрации Владимирской области и обкомом профсоюза работников народного образования и науки РФ на период 201</w:t>
      </w:r>
      <w:r w:rsidR="00A03300">
        <w:rPr>
          <w:sz w:val="24"/>
          <w:szCs w:val="24"/>
        </w:rPr>
        <w:t>7</w:t>
      </w:r>
      <w:r w:rsidRPr="00972F5D">
        <w:rPr>
          <w:sz w:val="24"/>
          <w:szCs w:val="24"/>
        </w:rPr>
        <w:t>-20</w:t>
      </w:r>
      <w:r w:rsidR="00A03300">
        <w:rPr>
          <w:sz w:val="24"/>
          <w:szCs w:val="24"/>
        </w:rPr>
        <w:t>20</w:t>
      </w:r>
      <w:r w:rsidRPr="00972F5D">
        <w:rPr>
          <w:sz w:val="24"/>
          <w:szCs w:val="24"/>
        </w:rPr>
        <w:t>гг.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Работодатели: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9.5. Разрабатывают и утверждают по согласованию с выборными профсоюзными или другими представительными органами работников правила и инструкции по охране труда. 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9.6. Осуществляют за счет средств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 xml:space="preserve">ий в соответствии с Порядком </w:t>
      </w:r>
      <w:proofErr w:type="gramStart"/>
      <w:r w:rsidRPr="00972F5D">
        <w:rPr>
          <w:sz w:val="24"/>
          <w:szCs w:val="24"/>
        </w:rPr>
        <w:t>обучения по охране</w:t>
      </w:r>
      <w:proofErr w:type="gramEnd"/>
      <w:r w:rsidRPr="00972F5D">
        <w:rPr>
          <w:sz w:val="24"/>
          <w:szCs w:val="24"/>
        </w:rPr>
        <w:t xml:space="preserve"> труда, утвержденным Постановлением Минтруда РФ и Минобразования РФ от 13.01.2003 № 1/29 обучение и аттестацию всех работников на знание норм, правил охраны труда и экологической безопасности.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9.7. Расследуют с участием профсоюза несчастные случаи, произошедшие с работниками </w:t>
      </w:r>
      <w:r w:rsidR="00D530BC">
        <w:rPr>
          <w:sz w:val="24"/>
          <w:szCs w:val="24"/>
        </w:rPr>
        <w:t>ОО.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Горком профсоюза: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9.8. Силами инспекторов общественной технической инспекции труда и профсоюзного актива оказывает практическую помощь в осуществлении общественного контроля охраны труда, анализирует состояние производственного травматизма и профессиональной заболеваемости.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9.9. Проводит независимую экспертизу условий труда и обеспечения безопасности работников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 образования.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9.10. Предъявляет требования о приостановке работ в случае непосредственной угрозы жизни и здоровью работников.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Первичные профсоюзные организации: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  <w:r w:rsidRPr="00972F5D">
        <w:rPr>
          <w:sz w:val="24"/>
          <w:szCs w:val="24"/>
        </w:rPr>
        <w:t>9.11. Осуществляют контроль состояния охраны труда и выполнения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своих обязанностей по обеспечению безопасности условий труда в соответствии законом Российской Федерации «О профессиональных союзах, их правах и гарантиях деятельности».</w:t>
      </w:r>
    </w:p>
    <w:p w:rsidR="0040036B" w:rsidRPr="0031413E" w:rsidRDefault="0040036B" w:rsidP="00972F5D">
      <w:pPr>
        <w:ind w:firstLine="709"/>
        <w:jc w:val="both"/>
        <w:rPr>
          <w:sz w:val="24"/>
          <w:szCs w:val="24"/>
        </w:rPr>
      </w:pPr>
    </w:p>
    <w:p w:rsidR="00E073E3" w:rsidRPr="00D24615" w:rsidRDefault="00E073E3" w:rsidP="00E073E3">
      <w:pPr>
        <w:jc w:val="center"/>
        <w:rPr>
          <w:b/>
          <w:sz w:val="24"/>
        </w:rPr>
      </w:pPr>
      <w:r w:rsidRPr="00D24615">
        <w:rPr>
          <w:b/>
          <w:sz w:val="24"/>
        </w:rPr>
        <w:t>10. Молодежная политика</w:t>
      </w:r>
    </w:p>
    <w:p w:rsidR="00E073E3" w:rsidRPr="0031413E" w:rsidRDefault="00E073E3" w:rsidP="00E073E3">
      <w:pPr>
        <w:jc w:val="both"/>
        <w:rPr>
          <w:sz w:val="24"/>
        </w:rPr>
      </w:pPr>
    </w:p>
    <w:p w:rsidR="00E073E3" w:rsidRPr="0031413E" w:rsidRDefault="00E073E3" w:rsidP="00E073E3">
      <w:pPr>
        <w:ind w:firstLine="709"/>
        <w:jc w:val="both"/>
        <w:rPr>
          <w:sz w:val="24"/>
        </w:rPr>
      </w:pPr>
      <w:r w:rsidRPr="0031413E">
        <w:rPr>
          <w:sz w:val="24"/>
        </w:rPr>
        <w:t>10.1.Стороны договорились:</w:t>
      </w:r>
    </w:p>
    <w:p w:rsidR="00E073E3" w:rsidRPr="0031413E" w:rsidRDefault="00E073E3" w:rsidP="00E073E3">
      <w:pPr>
        <w:ind w:firstLine="709"/>
        <w:jc w:val="both"/>
        <w:rPr>
          <w:sz w:val="24"/>
        </w:rPr>
      </w:pPr>
      <w:r w:rsidRPr="0031413E">
        <w:rPr>
          <w:sz w:val="24"/>
        </w:rPr>
        <w:t xml:space="preserve">10.1.1. Рекомендовать руководителям образовательных организаций при заключении коллективных договоров предусматривать разделы по защите социально-экономических и трудовых прав работников из числа молодежи, содержащие положения </w:t>
      </w:r>
      <w:proofErr w:type="gramStart"/>
      <w:r w:rsidRPr="0031413E">
        <w:rPr>
          <w:sz w:val="24"/>
        </w:rPr>
        <w:t>по</w:t>
      </w:r>
      <w:proofErr w:type="gramEnd"/>
      <w:r w:rsidRPr="0031413E">
        <w:rPr>
          <w:sz w:val="24"/>
        </w:rPr>
        <w:t>: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организации работы по формированию и обучению резерва из числа молодежи на руководящие должности;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закреплению наставников за работниками из числа молодежи в первый год их работы в отрасли; установлению наставникам доплаты за проводимую работу на условиях, определенных коллективными договорами;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осуществлению повышения квалификации для женщин в течение первого года работы после их выхода из отпуска по уходу за ребенком;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 xml:space="preserve">закреплению мер социальной поддержки работников из числа молодежи, впервые поступивших на работу, установлению им надбавок на условиях, предусмотренных трудовым договором, коллективным договором или локальными нормативными актами; 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содействию повышению их профессиональной квалификации и служебному росту;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развитию творческой активности молодежи;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активизации и поддержке молодежного досуга, физкультурно-оздоровительной и спортивной работы;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 xml:space="preserve">обеспечению гарантий и компенсаций работникам из числа молодежи, обучающихся в образовательных организациях, в соответствии с действующим законодательством </w:t>
      </w:r>
      <w:r w:rsidRPr="0031413E">
        <w:rPr>
          <w:sz w:val="24"/>
        </w:rPr>
        <w:lastRenderedPageBreak/>
        <w:t>РФ и коллективным договором;</w:t>
      </w:r>
    </w:p>
    <w:p w:rsidR="00E073E3" w:rsidRPr="0031413E" w:rsidRDefault="00E073E3" w:rsidP="00E073E3">
      <w:pPr>
        <w:widowControl w:val="0"/>
        <w:numPr>
          <w:ilvl w:val="0"/>
          <w:numId w:val="41"/>
        </w:numPr>
        <w:tabs>
          <w:tab w:val="left" w:pos="993"/>
        </w:tabs>
        <w:jc w:val="both"/>
        <w:rPr>
          <w:sz w:val="24"/>
        </w:rPr>
      </w:pPr>
      <w:r w:rsidRPr="0031413E">
        <w:rPr>
          <w:sz w:val="24"/>
        </w:rPr>
        <w:t>предоставлению председателям и активу молодежных советов и комиссий профсоюзных организаций свободно</w:t>
      </w:r>
      <w:r w:rsidR="0031413E">
        <w:rPr>
          <w:sz w:val="24"/>
        </w:rPr>
        <w:t>го</w:t>
      </w:r>
      <w:r w:rsidRPr="0031413E">
        <w:rPr>
          <w:sz w:val="24"/>
        </w:rPr>
        <w:t xml:space="preserve"> врем</w:t>
      </w:r>
      <w:r w:rsidR="0031413E">
        <w:rPr>
          <w:sz w:val="24"/>
        </w:rPr>
        <w:t xml:space="preserve">ени </w:t>
      </w:r>
      <w:r w:rsidRPr="0031413E">
        <w:rPr>
          <w:sz w:val="24"/>
        </w:rPr>
        <w:t xml:space="preserve">с сохранением среднего заработка для выполнения общественных обязанностей в интересах молодых работников. </w:t>
      </w:r>
    </w:p>
    <w:p w:rsidR="00E073E3" w:rsidRPr="0031413E" w:rsidRDefault="00E073E3" w:rsidP="00E073E3">
      <w:pPr>
        <w:ind w:firstLine="709"/>
        <w:jc w:val="both"/>
        <w:rPr>
          <w:sz w:val="24"/>
        </w:rPr>
      </w:pPr>
      <w:r w:rsidRPr="0031413E">
        <w:rPr>
          <w:sz w:val="24"/>
        </w:rPr>
        <w:t>10.1.2.Способствовать созданию в образовательных организациях молодежных общественных организаций (советов молодых специалистов, молодежных комиссий профсоюзных организаций и т.д.).</w:t>
      </w:r>
    </w:p>
    <w:p w:rsidR="00E073E3" w:rsidRPr="0031413E" w:rsidRDefault="00E073E3" w:rsidP="00E073E3">
      <w:pPr>
        <w:ind w:firstLine="709"/>
        <w:jc w:val="both"/>
        <w:rPr>
          <w:sz w:val="24"/>
        </w:rPr>
      </w:pPr>
      <w:r w:rsidRPr="0031413E">
        <w:rPr>
          <w:sz w:val="24"/>
        </w:rPr>
        <w:t>10.2.Горком профсоюза:</w:t>
      </w:r>
    </w:p>
    <w:p w:rsidR="00E073E3" w:rsidRPr="0031413E" w:rsidRDefault="00E073E3" w:rsidP="00E073E3">
      <w:pPr>
        <w:ind w:firstLine="709"/>
        <w:jc w:val="both"/>
        <w:rPr>
          <w:sz w:val="24"/>
          <w:u w:val="single"/>
        </w:rPr>
      </w:pPr>
      <w:r w:rsidRPr="0031413E">
        <w:rPr>
          <w:sz w:val="24"/>
        </w:rPr>
        <w:t>Организует участие молодых педагогов во Всероссийских и региональных мероприятиях молодежной направленности.</w:t>
      </w:r>
    </w:p>
    <w:p w:rsidR="00E073E3" w:rsidRPr="007F1D32" w:rsidRDefault="00E073E3" w:rsidP="00972F5D">
      <w:pPr>
        <w:ind w:firstLine="709"/>
        <w:jc w:val="both"/>
        <w:rPr>
          <w:b/>
          <w:sz w:val="24"/>
          <w:szCs w:val="24"/>
        </w:rPr>
      </w:pPr>
    </w:p>
    <w:p w:rsidR="0040036B" w:rsidRPr="00E073E3" w:rsidRDefault="0040036B" w:rsidP="00E073E3">
      <w:pPr>
        <w:ind w:firstLine="709"/>
        <w:jc w:val="center"/>
        <w:rPr>
          <w:b/>
          <w:sz w:val="24"/>
          <w:szCs w:val="24"/>
        </w:rPr>
      </w:pPr>
      <w:r w:rsidRPr="00E073E3">
        <w:rPr>
          <w:b/>
          <w:sz w:val="24"/>
          <w:szCs w:val="24"/>
        </w:rPr>
        <w:t>1</w:t>
      </w:r>
      <w:r w:rsidR="00E073E3">
        <w:rPr>
          <w:b/>
          <w:sz w:val="24"/>
          <w:szCs w:val="24"/>
        </w:rPr>
        <w:t>1</w:t>
      </w:r>
      <w:r w:rsidRPr="00E073E3">
        <w:rPr>
          <w:b/>
          <w:sz w:val="24"/>
          <w:szCs w:val="24"/>
        </w:rPr>
        <w:t>. Гарантии прав профсоюзных организаций и членов профсоюза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972F5D" w:rsidRDefault="00E073E3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036B" w:rsidRPr="00972F5D">
        <w:rPr>
          <w:sz w:val="24"/>
          <w:szCs w:val="24"/>
        </w:rPr>
        <w:t xml:space="preserve">.1. </w:t>
      </w:r>
      <w:r w:rsidR="00B47FB2">
        <w:rPr>
          <w:sz w:val="24"/>
          <w:szCs w:val="24"/>
        </w:rPr>
        <w:t xml:space="preserve">Управление </w:t>
      </w:r>
      <w:r w:rsidR="0040036B" w:rsidRPr="00972F5D">
        <w:rPr>
          <w:sz w:val="24"/>
          <w:szCs w:val="24"/>
        </w:rPr>
        <w:t>образования, руководители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обязаны: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соблюдать права и гарантии Профсоюза, способствовать деятельности профсоюзных организаций работников образования и науки всех уровней в соответствии с Законом Российской Федерации «О профессиональных союзах, их правах и гарантиях деятельности»;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совместно с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>ом профсоюза добиваться целевого использования бюджетных средств, выделяемых на образование;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proofErr w:type="gramStart"/>
      <w:r w:rsidRPr="00972F5D">
        <w:rPr>
          <w:sz w:val="24"/>
          <w:szCs w:val="24"/>
        </w:rPr>
        <w:t xml:space="preserve">не препятствовать членам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 xml:space="preserve">а профсоюза и работникам аппарата городской организации профсоюза посещать </w:t>
      </w:r>
      <w:r w:rsidR="00F4093A">
        <w:rPr>
          <w:sz w:val="24"/>
          <w:szCs w:val="24"/>
        </w:rPr>
        <w:t xml:space="preserve">организации </w:t>
      </w:r>
      <w:r w:rsidRPr="00972F5D">
        <w:rPr>
          <w:sz w:val="24"/>
          <w:szCs w:val="24"/>
        </w:rPr>
        <w:t>образования, где работают члены профсоюза, с целью получения информации и осуществления контроля выполнени</w:t>
      </w:r>
      <w:r w:rsidR="00171F9A">
        <w:rPr>
          <w:sz w:val="24"/>
          <w:szCs w:val="24"/>
        </w:rPr>
        <w:t>я</w:t>
      </w:r>
      <w:r w:rsidRPr="00972F5D">
        <w:rPr>
          <w:sz w:val="24"/>
          <w:szCs w:val="24"/>
        </w:rPr>
        <w:t xml:space="preserve"> законодательства о труде, устава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</w:t>
      </w:r>
      <w:r w:rsidR="00171F9A">
        <w:rPr>
          <w:sz w:val="24"/>
          <w:szCs w:val="24"/>
        </w:rPr>
        <w:t>и</w:t>
      </w:r>
      <w:r w:rsidRPr="00972F5D">
        <w:rPr>
          <w:sz w:val="24"/>
          <w:szCs w:val="24"/>
        </w:rPr>
        <w:t>, правил внутреннего трудового распорядка, соблюдени</w:t>
      </w:r>
      <w:r w:rsidR="00171F9A">
        <w:rPr>
          <w:sz w:val="24"/>
          <w:szCs w:val="24"/>
        </w:rPr>
        <w:t>я</w:t>
      </w:r>
      <w:r w:rsidRPr="00972F5D">
        <w:rPr>
          <w:sz w:val="24"/>
          <w:szCs w:val="24"/>
        </w:rPr>
        <w:t xml:space="preserve"> социальных гарантий и обеспечени</w:t>
      </w:r>
      <w:r w:rsidR="00171F9A">
        <w:rPr>
          <w:sz w:val="24"/>
          <w:szCs w:val="24"/>
        </w:rPr>
        <w:t>я</w:t>
      </w:r>
      <w:r w:rsidRPr="00972F5D">
        <w:rPr>
          <w:sz w:val="24"/>
          <w:szCs w:val="24"/>
        </w:rPr>
        <w:t xml:space="preserve"> </w:t>
      </w:r>
      <w:r w:rsidR="00171F9A">
        <w:rPr>
          <w:sz w:val="24"/>
          <w:szCs w:val="24"/>
        </w:rPr>
        <w:t>по охране</w:t>
      </w:r>
      <w:r w:rsidRPr="00972F5D">
        <w:rPr>
          <w:sz w:val="24"/>
          <w:szCs w:val="24"/>
        </w:rPr>
        <w:t xml:space="preserve"> труда в соответствии с законом Российской Федерации «О профессиональных союзах, их правах и гарантиях деятельности»;</w:t>
      </w:r>
      <w:proofErr w:type="gramEnd"/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обеспечивать, при наличии письменных заявлений работников, ежемесячное и бесплатное перечисление членских профсоюзных взносов из заработной платы работников на счет городской профсоюзной организации в соответствии с коллективным договором, Соглашением;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предоставлять </w:t>
      </w:r>
      <w:r w:rsidR="00573632">
        <w:rPr>
          <w:sz w:val="24"/>
          <w:szCs w:val="24"/>
        </w:rPr>
        <w:t xml:space="preserve">по запросу горкома </w:t>
      </w:r>
      <w:r w:rsidR="00573632" w:rsidRPr="00972F5D">
        <w:rPr>
          <w:sz w:val="24"/>
          <w:szCs w:val="24"/>
        </w:rPr>
        <w:t xml:space="preserve">профсоюза </w:t>
      </w:r>
      <w:r w:rsidRPr="00972F5D">
        <w:rPr>
          <w:sz w:val="24"/>
          <w:szCs w:val="24"/>
        </w:rPr>
        <w:t xml:space="preserve">сведения по образовательным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иям города об общем количестве работающих (без совместителей) и количестве членов профсоюза;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предоставлять возможность работникам </w:t>
      </w:r>
      <w:r w:rsidR="00DD53FC">
        <w:rPr>
          <w:sz w:val="24"/>
          <w:szCs w:val="24"/>
        </w:rPr>
        <w:t>горком</w:t>
      </w:r>
      <w:r w:rsidRPr="00972F5D">
        <w:rPr>
          <w:sz w:val="24"/>
          <w:szCs w:val="24"/>
        </w:rPr>
        <w:t>а профсоюза проводить 1 раз в год (в декабре) сверку профсоюзного членства в тех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города, где обнаружится несоответствие по профсоюзному членству из отчётов председателей первичных организаций и сведений из </w:t>
      </w:r>
      <w:r w:rsidR="00DD53FC">
        <w:rPr>
          <w:sz w:val="24"/>
          <w:szCs w:val="24"/>
        </w:rPr>
        <w:t xml:space="preserve">управления </w:t>
      </w:r>
      <w:r w:rsidRPr="00972F5D">
        <w:rPr>
          <w:sz w:val="24"/>
          <w:szCs w:val="24"/>
        </w:rPr>
        <w:t>образования, а так же предоставлять возможность осуществления выборочной проверки уплаты профсоюзных взносов;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своевременно рассматривать представления профсоюзных органов о нарушениях законодательства о труде, принимать меры по устранению нарушений;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издавать с учетом мнения соответствующего профсоюзного либо иного представительного органа работников локальные нормативные акты, касающиеся изменений условий оплаты труда, распределения доплат и надбавок, премирования и других социально-экономических прав работников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>;</w:t>
      </w:r>
    </w:p>
    <w:p w:rsidR="0040036B" w:rsidRPr="00972F5D" w:rsidRDefault="0040036B" w:rsidP="00E073E3">
      <w:pPr>
        <w:numPr>
          <w:ilvl w:val="0"/>
          <w:numId w:val="42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освобождать членов выборных профсоюзных органов от производственной работы с сохранением средней заработной платы, исчисляемой в порядке, установленном действующим </w:t>
      </w:r>
      <w:r w:rsidR="00ED2E08">
        <w:rPr>
          <w:sz w:val="24"/>
          <w:szCs w:val="24"/>
        </w:rPr>
        <w:t>законодательством РФ</w:t>
      </w:r>
      <w:r w:rsidRPr="00972F5D">
        <w:rPr>
          <w:sz w:val="24"/>
          <w:szCs w:val="24"/>
        </w:rPr>
        <w:t>, на время участия в работе конференций, пленумов, собраний, президиумов, других мероприятий, созываемых профсоюзом.</w:t>
      </w:r>
    </w:p>
    <w:p w:rsidR="0040036B" w:rsidRPr="00972F5D" w:rsidRDefault="00E073E3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40036B" w:rsidRPr="00972F5D">
        <w:rPr>
          <w:sz w:val="24"/>
          <w:szCs w:val="24"/>
        </w:rPr>
        <w:t xml:space="preserve">.2. </w:t>
      </w:r>
      <w:proofErr w:type="gramStart"/>
      <w:r w:rsidR="0040036B" w:rsidRPr="00972F5D">
        <w:rPr>
          <w:sz w:val="24"/>
          <w:szCs w:val="24"/>
        </w:rPr>
        <w:t xml:space="preserve">В целях обеспечения условий для деятельности профсоюза, на основании ч. 6 ст. 377 ТК РФ, работодатели, заключившие коллективные договоры или на которых распространяется действие данного </w:t>
      </w:r>
      <w:r w:rsidR="00DD53FC">
        <w:rPr>
          <w:sz w:val="24"/>
          <w:szCs w:val="24"/>
        </w:rPr>
        <w:t>Соглашен</w:t>
      </w:r>
      <w:r w:rsidR="0040036B" w:rsidRPr="00972F5D">
        <w:rPr>
          <w:sz w:val="24"/>
          <w:szCs w:val="24"/>
        </w:rPr>
        <w:t>ия, по письменному заявлению работников, не являющихся членами профсоюза, ежемесячно перечисляют на счета профсоюзной организации денежные средства из заработной платы указанных работников на условиях и в порядке, которые установлены коллективными договорами, но не менее 0,1</w:t>
      </w:r>
      <w:proofErr w:type="gramEnd"/>
      <w:r w:rsidR="0040036B" w:rsidRPr="00972F5D">
        <w:rPr>
          <w:sz w:val="24"/>
          <w:szCs w:val="24"/>
        </w:rPr>
        <w:t xml:space="preserve"> % от заработной платы работника.</w:t>
      </w:r>
    </w:p>
    <w:p w:rsidR="0040036B" w:rsidRPr="00972F5D" w:rsidRDefault="00E073E3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036B" w:rsidRPr="00972F5D">
        <w:rPr>
          <w:sz w:val="24"/>
          <w:szCs w:val="24"/>
        </w:rPr>
        <w:t>.3. Взаимодействие руководителей</w:t>
      </w:r>
      <w:r w:rsidR="00B47FB2">
        <w:rPr>
          <w:sz w:val="24"/>
          <w:szCs w:val="24"/>
        </w:rPr>
        <w:t xml:space="preserve"> ОО</w:t>
      </w:r>
      <w:r w:rsidR="0040036B" w:rsidRPr="00972F5D">
        <w:rPr>
          <w:sz w:val="24"/>
          <w:szCs w:val="24"/>
        </w:rPr>
        <w:t xml:space="preserve"> с выборными профсоюзными органами в случаях, предусмотренных </w:t>
      </w:r>
      <w:r w:rsidR="00C944D6">
        <w:rPr>
          <w:sz w:val="24"/>
          <w:szCs w:val="24"/>
        </w:rPr>
        <w:t>ТК РФ</w:t>
      </w:r>
      <w:r w:rsidR="0040036B" w:rsidRPr="00972F5D">
        <w:rPr>
          <w:sz w:val="24"/>
          <w:szCs w:val="24"/>
        </w:rPr>
        <w:t>, осуществлять посредством:</w:t>
      </w:r>
    </w:p>
    <w:p w:rsidR="0040036B" w:rsidRPr="00972F5D" w:rsidRDefault="00A03300" w:rsidP="00A03300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11.3.1. </w:t>
      </w:r>
      <w:r w:rsidR="0040036B" w:rsidRPr="00972F5D">
        <w:rPr>
          <w:sz w:val="24"/>
          <w:szCs w:val="24"/>
        </w:rPr>
        <w:t>учета мнения выборного органа первичной профсоюзной организации при принятии локальных нормативных актов: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 графике отпусков;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 режиме работы (рабочего времени) всех категорий работников;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 установлении и изменениях объема учебной нагрузки (тарификации);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 установлении сроков выплаты заработной платы работникам;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 установлении, отмене надбавок и доплат, а также изменении их размеров;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 распределении выплат стимулирующего характера и использовании фонда экономии заработной платы;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 должностных обязанностях работников;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об утверждении правил внутреннего трудового распорядка;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о привлечении работников к работе в выходные и нерабочие праздничные дни;</w:t>
      </w:r>
    </w:p>
    <w:p w:rsidR="0040036B" w:rsidRPr="00972F5D" w:rsidRDefault="0040036B" w:rsidP="00E073E3">
      <w:pPr>
        <w:numPr>
          <w:ilvl w:val="0"/>
          <w:numId w:val="43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проекты иных документов и локальных актов, затрагивающих социально-экономические и трудовые интересы и права работников.</w:t>
      </w:r>
    </w:p>
    <w:p w:rsidR="0040036B" w:rsidRPr="00972F5D" w:rsidRDefault="00A03300" w:rsidP="00A03300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11.3.2. </w:t>
      </w:r>
      <w:r w:rsidR="0040036B" w:rsidRPr="00972F5D">
        <w:rPr>
          <w:sz w:val="24"/>
          <w:szCs w:val="24"/>
        </w:rPr>
        <w:t>учета мотивированного мнения выборного органа первичной профсоюзной организации при расторжении трудового договора по инициативе работодателя.</w:t>
      </w:r>
    </w:p>
    <w:p w:rsidR="0040036B" w:rsidRPr="00972F5D" w:rsidRDefault="00E073E3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036B" w:rsidRPr="00972F5D">
        <w:rPr>
          <w:sz w:val="24"/>
          <w:szCs w:val="24"/>
        </w:rPr>
        <w:t>.</w:t>
      </w:r>
      <w:r w:rsidR="00B06790">
        <w:rPr>
          <w:sz w:val="24"/>
          <w:szCs w:val="24"/>
        </w:rPr>
        <w:t>4</w:t>
      </w:r>
      <w:r w:rsidR="0040036B" w:rsidRPr="00972F5D">
        <w:rPr>
          <w:sz w:val="24"/>
          <w:szCs w:val="24"/>
        </w:rPr>
        <w:t>. Стороны пришли к Соглашению:</w:t>
      </w:r>
    </w:p>
    <w:p w:rsidR="0040036B" w:rsidRPr="00972F5D" w:rsidRDefault="0040036B" w:rsidP="00E073E3">
      <w:pPr>
        <w:numPr>
          <w:ilvl w:val="0"/>
          <w:numId w:val="4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признавать работу в качестве председателя первичной профсоюзной организации и </w:t>
      </w:r>
      <w:r w:rsidR="00BF0746">
        <w:rPr>
          <w:sz w:val="24"/>
          <w:szCs w:val="24"/>
        </w:rPr>
        <w:t xml:space="preserve">работу </w:t>
      </w:r>
      <w:r w:rsidRPr="00972F5D">
        <w:rPr>
          <w:sz w:val="24"/>
          <w:szCs w:val="24"/>
        </w:rPr>
        <w:t xml:space="preserve">в составе выборного органа </w:t>
      </w:r>
      <w:proofErr w:type="spellStart"/>
      <w:r w:rsidR="00F4093A">
        <w:rPr>
          <w:sz w:val="24"/>
          <w:szCs w:val="24"/>
        </w:rPr>
        <w:t>первички</w:t>
      </w:r>
      <w:proofErr w:type="spellEnd"/>
      <w:r w:rsidR="00F4093A">
        <w:rPr>
          <w:sz w:val="24"/>
          <w:szCs w:val="24"/>
        </w:rPr>
        <w:t xml:space="preserve"> </w:t>
      </w:r>
      <w:r w:rsidRPr="00972F5D">
        <w:rPr>
          <w:sz w:val="24"/>
          <w:szCs w:val="24"/>
        </w:rPr>
        <w:t>значимой для деятельности</w:t>
      </w:r>
      <w:r w:rsidR="00B47FB2">
        <w:rPr>
          <w:sz w:val="24"/>
          <w:szCs w:val="24"/>
        </w:rPr>
        <w:t xml:space="preserve"> ОО</w:t>
      </w:r>
      <w:r w:rsidRPr="00972F5D">
        <w:rPr>
          <w:sz w:val="24"/>
          <w:szCs w:val="24"/>
        </w:rPr>
        <w:t xml:space="preserve"> и принимать это во внимание при поощрении работников и их аттестации;</w:t>
      </w:r>
    </w:p>
    <w:p w:rsidR="0040036B" w:rsidRPr="00972F5D" w:rsidRDefault="0040036B" w:rsidP="00E073E3">
      <w:pPr>
        <w:numPr>
          <w:ilvl w:val="0"/>
          <w:numId w:val="4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>включать представителей выборных про</w:t>
      </w:r>
      <w:bookmarkStart w:id="0" w:name="_GoBack"/>
      <w:bookmarkEnd w:id="0"/>
      <w:r w:rsidRPr="00972F5D">
        <w:rPr>
          <w:sz w:val="24"/>
          <w:szCs w:val="24"/>
        </w:rPr>
        <w:t>фсоюзных органов в комиссии и рабочие группы по вопросам, затрагивающим интересы работников образования, в состав органов самоуправления (Совет школы, управляющий Совет и т.д.);</w:t>
      </w:r>
    </w:p>
    <w:p w:rsidR="0040036B" w:rsidRPr="00972F5D" w:rsidRDefault="0040036B" w:rsidP="00E073E3">
      <w:pPr>
        <w:numPr>
          <w:ilvl w:val="0"/>
          <w:numId w:val="4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предоставлять возможность первичным организациям использовать техническую базу </w:t>
      </w:r>
      <w:r w:rsidR="00282815">
        <w:rPr>
          <w:sz w:val="24"/>
          <w:szCs w:val="24"/>
        </w:rPr>
        <w:t>организац</w:t>
      </w:r>
      <w:r w:rsidRPr="00972F5D">
        <w:rPr>
          <w:sz w:val="24"/>
          <w:szCs w:val="24"/>
        </w:rPr>
        <w:t>ий образования для реализации уставных задач Профсоюза (</w:t>
      </w:r>
      <w:r w:rsidR="00A03300" w:rsidRPr="00972F5D">
        <w:rPr>
          <w:sz w:val="24"/>
          <w:szCs w:val="24"/>
        </w:rPr>
        <w:t>интернет</w:t>
      </w:r>
      <w:r w:rsidRPr="00972F5D">
        <w:rPr>
          <w:sz w:val="24"/>
          <w:szCs w:val="24"/>
        </w:rPr>
        <w:t>, электронная почта и т.д.);</w:t>
      </w:r>
    </w:p>
    <w:p w:rsidR="0040036B" w:rsidRPr="00972F5D" w:rsidRDefault="00A03300" w:rsidP="00E073E3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безвозмездно</w:t>
      </w:r>
      <w:r w:rsidRPr="00972F5D">
        <w:rPr>
          <w:sz w:val="24"/>
          <w:szCs w:val="24"/>
        </w:rPr>
        <w:t xml:space="preserve"> </w:t>
      </w:r>
      <w:r w:rsidR="0040036B" w:rsidRPr="00972F5D">
        <w:rPr>
          <w:sz w:val="24"/>
          <w:szCs w:val="24"/>
        </w:rPr>
        <w:t xml:space="preserve">предоставлять профсоюзным органам необходимое помещение для работы самого органа и для проведения собраний работников; </w:t>
      </w:r>
    </w:p>
    <w:p w:rsidR="0040036B" w:rsidRPr="00972F5D" w:rsidRDefault="0040036B" w:rsidP="00E073E3">
      <w:pPr>
        <w:numPr>
          <w:ilvl w:val="0"/>
          <w:numId w:val="44"/>
        </w:numPr>
        <w:jc w:val="both"/>
        <w:rPr>
          <w:sz w:val="24"/>
          <w:szCs w:val="24"/>
        </w:rPr>
      </w:pPr>
      <w:r w:rsidRPr="00972F5D">
        <w:rPr>
          <w:sz w:val="24"/>
          <w:szCs w:val="24"/>
        </w:rPr>
        <w:t xml:space="preserve">сохранять действующий порядок безналичной уплаты профсоюзных взносов в соответствии с Законом «О профессиональных союзах, их правах и гарантиях деятельности» и </w:t>
      </w:r>
      <w:r w:rsidR="00C944D6">
        <w:rPr>
          <w:sz w:val="24"/>
          <w:szCs w:val="24"/>
        </w:rPr>
        <w:t>ТК РФ</w:t>
      </w:r>
      <w:r w:rsidRPr="00972F5D">
        <w:rPr>
          <w:sz w:val="24"/>
          <w:szCs w:val="24"/>
        </w:rPr>
        <w:t>.</w:t>
      </w:r>
    </w:p>
    <w:p w:rsidR="00080252" w:rsidRPr="00D60188" w:rsidRDefault="00E073E3" w:rsidP="000802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>
        <w:rPr>
          <w:sz w:val="24"/>
          <w:szCs w:val="24"/>
        </w:rPr>
        <w:t>11</w:t>
      </w:r>
      <w:r w:rsidR="0040036B" w:rsidRPr="00972F5D">
        <w:rPr>
          <w:sz w:val="24"/>
          <w:szCs w:val="24"/>
        </w:rPr>
        <w:t>.</w:t>
      </w:r>
      <w:r w:rsidR="00B06790">
        <w:rPr>
          <w:sz w:val="24"/>
          <w:szCs w:val="24"/>
        </w:rPr>
        <w:t>5</w:t>
      </w:r>
      <w:r w:rsidR="0040036B" w:rsidRPr="00972F5D">
        <w:rPr>
          <w:sz w:val="24"/>
          <w:szCs w:val="24"/>
        </w:rPr>
        <w:t xml:space="preserve">. </w:t>
      </w:r>
      <w:proofErr w:type="gramStart"/>
      <w:r w:rsidR="00080252" w:rsidRPr="00D60188">
        <w:rPr>
          <w:sz w:val="24"/>
        </w:rPr>
        <w:t>Увольнение по инициативе работодателя работников, изменен</w:t>
      </w:r>
      <w:r w:rsidR="00080252">
        <w:rPr>
          <w:sz w:val="24"/>
        </w:rPr>
        <w:t xml:space="preserve">ие </w:t>
      </w:r>
      <w:r w:rsidR="00080252">
        <w:rPr>
          <w:kern w:val="0"/>
          <w:sz w:val="24"/>
          <w:lang w:eastAsia="ru-RU"/>
        </w:rPr>
        <w:t xml:space="preserve">определенных </w:t>
      </w:r>
      <w:r w:rsidR="00ED2E08">
        <w:rPr>
          <w:kern w:val="0"/>
          <w:sz w:val="24"/>
          <w:lang w:eastAsia="ru-RU"/>
        </w:rPr>
        <w:t>Сторон</w:t>
      </w:r>
      <w:r w:rsidR="00080252">
        <w:rPr>
          <w:kern w:val="0"/>
          <w:sz w:val="24"/>
          <w:lang w:eastAsia="ru-RU"/>
        </w:rPr>
        <w:t xml:space="preserve">ами условий трудового договора </w:t>
      </w:r>
      <w:r w:rsidR="00080252">
        <w:rPr>
          <w:sz w:val="24"/>
        </w:rPr>
        <w:t>(</w:t>
      </w:r>
      <w:r w:rsidR="00080252" w:rsidRPr="00D60188">
        <w:rPr>
          <w:sz w:val="24"/>
        </w:rPr>
        <w:t>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</w:t>
      </w:r>
      <w:r w:rsidR="00080252">
        <w:rPr>
          <w:sz w:val="24"/>
        </w:rPr>
        <w:t xml:space="preserve"> и д</w:t>
      </w:r>
      <w:r w:rsidR="00080252" w:rsidRPr="00D60188">
        <w:rPr>
          <w:sz w:val="24"/>
        </w:rPr>
        <w:t>р</w:t>
      </w:r>
      <w:r w:rsidR="00080252">
        <w:rPr>
          <w:sz w:val="24"/>
        </w:rPr>
        <w:t>.</w:t>
      </w:r>
      <w:r w:rsidR="00080252" w:rsidRPr="00D60188">
        <w:rPr>
          <w:sz w:val="24"/>
        </w:rPr>
        <w:t>) для лиц, входящих в состав профсоюзных органов, допускается помимо соблюдения общего порядка, лишь с предварительного согласия профсоюзного органа, членом которого они являются, а</w:t>
      </w:r>
      <w:proofErr w:type="gramEnd"/>
      <w:r w:rsidR="00080252">
        <w:rPr>
          <w:sz w:val="24"/>
        </w:rPr>
        <w:t xml:space="preserve"> председателей (</w:t>
      </w:r>
      <w:r w:rsidR="00080252" w:rsidRPr="00D60188">
        <w:rPr>
          <w:sz w:val="24"/>
        </w:rPr>
        <w:t>их заместителей)</w:t>
      </w:r>
      <w:r w:rsidR="00080252">
        <w:rPr>
          <w:sz w:val="24"/>
        </w:rPr>
        <w:t xml:space="preserve"> </w:t>
      </w:r>
      <w:r w:rsidR="00080252" w:rsidRPr="00D60188">
        <w:rPr>
          <w:sz w:val="24"/>
        </w:rPr>
        <w:t>профсоюзных организаций, выборных профсоюзных органов</w:t>
      </w:r>
      <w:r w:rsidR="00080252">
        <w:rPr>
          <w:sz w:val="24"/>
        </w:rPr>
        <w:t xml:space="preserve"> </w:t>
      </w:r>
      <w:r w:rsidR="00080252" w:rsidRPr="00D60188">
        <w:rPr>
          <w:sz w:val="24"/>
        </w:rPr>
        <w:t>- с согласия вышестоящих профсоюзных органов.</w:t>
      </w:r>
    </w:p>
    <w:p w:rsidR="00080252" w:rsidRPr="00D60188" w:rsidRDefault="00080252" w:rsidP="00080252">
      <w:pPr>
        <w:ind w:firstLine="709"/>
        <w:jc w:val="both"/>
        <w:rPr>
          <w:sz w:val="24"/>
        </w:rPr>
      </w:pPr>
      <w:r w:rsidRPr="00D60188">
        <w:rPr>
          <w:sz w:val="24"/>
        </w:rPr>
        <w:t>В случае совершения указанными в настоящем пункте лицами дисциплинарных проступков</w:t>
      </w:r>
      <w:r>
        <w:rPr>
          <w:sz w:val="24"/>
        </w:rPr>
        <w:t xml:space="preserve"> </w:t>
      </w:r>
      <w:r w:rsidRPr="00D60188">
        <w:rPr>
          <w:sz w:val="24"/>
        </w:rPr>
        <w:t>увольнение по инициативе работодателя, изменением существенных условий труда для них производится без согласия профсоюзных органов.</w:t>
      </w:r>
    </w:p>
    <w:p w:rsidR="0040036B" w:rsidRPr="00972F5D" w:rsidRDefault="00E073E3" w:rsidP="00972F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40036B" w:rsidRPr="00972F5D">
        <w:rPr>
          <w:sz w:val="24"/>
          <w:szCs w:val="24"/>
        </w:rPr>
        <w:t>.</w:t>
      </w:r>
      <w:r w:rsidR="00B06790">
        <w:rPr>
          <w:sz w:val="24"/>
          <w:szCs w:val="24"/>
        </w:rPr>
        <w:t>6</w:t>
      </w:r>
      <w:r w:rsidR="0040036B" w:rsidRPr="00972F5D">
        <w:rPr>
          <w:sz w:val="24"/>
          <w:szCs w:val="24"/>
        </w:rPr>
        <w:t xml:space="preserve">. Увольнение по инициативе работодателя лиц, избранных в состав профсоюзных органов, не допускается в течение двух лет после окончания выборных полномочий, кроме случаев полной ликвидации организации или совершения работником виновных действий, за которые </w:t>
      </w:r>
      <w:r w:rsidR="00ED2E08">
        <w:rPr>
          <w:sz w:val="24"/>
          <w:szCs w:val="24"/>
        </w:rPr>
        <w:t>законодательством РФ</w:t>
      </w:r>
      <w:r w:rsidR="0040036B" w:rsidRPr="00972F5D">
        <w:rPr>
          <w:sz w:val="24"/>
          <w:szCs w:val="24"/>
        </w:rPr>
        <w:t xml:space="preserve"> предусмотрена возможность увольнения.</w:t>
      </w:r>
    </w:p>
    <w:p w:rsidR="0040036B" w:rsidRPr="00972F5D" w:rsidRDefault="0040036B" w:rsidP="00972F5D">
      <w:pPr>
        <w:ind w:firstLine="709"/>
        <w:jc w:val="both"/>
        <w:rPr>
          <w:sz w:val="24"/>
          <w:szCs w:val="24"/>
        </w:rPr>
      </w:pPr>
    </w:p>
    <w:p w:rsidR="0040036B" w:rsidRPr="00D24615" w:rsidRDefault="0040036B" w:rsidP="00F564E4">
      <w:pPr>
        <w:ind w:firstLine="680"/>
        <w:rPr>
          <w:b/>
          <w:sz w:val="26"/>
          <w:szCs w:val="26"/>
        </w:rPr>
      </w:pPr>
      <w:r w:rsidRPr="00D24615">
        <w:rPr>
          <w:b/>
          <w:sz w:val="26"/>
          <w:szCs w:val="26"/>
        </w:rPr>
        <w:t xml:space="preserve">Подписи </w:t>
      </w:r>
      <w:r w:rsidR="00ED2E08">
        <w:rPr>
          <w:b/>
          <w:sz w:val="26"/>
          <w:szCs w:val="26"/>
        </w:rPr>
        <w:t>Сторон</w:t>
      </w:r>
      <w:r w:rsidRPr="00D24615">
        <w:rPr>
          <w:b/>
          <w:sz w:val="26"/>
          <w:szCs w:val="26"/>
        </w:rPr>
        <w:t>:</w:t>
      </w:r>
    </w:p>
    <w:p w:rsidR="0040036B" w:rsidRPr="00F564E4" w:rsidRDefault="0040036B" w:rsidP="00F564E4">
      <w:pPr>
        <w:ind w:firstLine="680"/>
        <w:jc w:val="center"/>
        <w:rPr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0036B" w:rsidRPr="00F564E4">
        <w:tc>
          <w:tcPr>
            <w:tcW w:w="4818" w:type="dxa"/>
          </w:tcPr>
          <w:p w:rsidR="0040036B" w:rsidRPr="00D24615" w:rsidRDefault="00B47FB2" w:rsidP="0018080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Управление </w:t>
            </w:r>
            <w:r w:rsidR="0040036B" w:rsidRPr="00D24615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4818" w:type="dxa"/>
          </w:tcPr>
          <w:p w:rsidR="0040036B" w:rsidRPr="00D24615" w:rsidRDefault="0040036B" w:rsidP="0018080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24615">
              <w:rPr>
                <w:b/>
                <w:sz w:val="26"/>
                <w:szCs w:val="26"/>
              </w:rPr>
              <w:t>Горком профсоюза</w:t>
            </w:r>
          </w:p>
        </w:tc>
      </w:tr>
      <w:tr w:rsidR="0040036B" w:rsidRPr="00F564E4">
        <w:tc>
          <w:tcPr>
            <w:tcW w:w="4818" w:type="dxa"/>
          </w:tcPr>
          <w:p w:rsidR="0040036B" w:rsidRPr="00F564E4" w:rsidRDefault="00B47FB2" w:rsidP="0018080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40036B" w:rsidRPr="00F564E4">
              <w:rPr>
                <w:sz w:val="26"/>
                <w:szCs w:val="26"/>
              </w:rPr>
              <w:t xml:space="preserve">образования администрации 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г. Владимира,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 xml:space="preserve">ул. Горького, </w:t>
            </w:r>
            <w:r w:rsidR="00A03300" w:rsidRPr="00F564E4">
              <w:rPr>
                <w:sz w:val="26"/>
                <w:szCs w:val="26"/>
              </w:rPr>
              <w:t>д. 62,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г. Владимир, 600005.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тел. 53-70-85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40036B" w:rsidRPr="00F564E4" w:rsidRDefault="0040036B" w:rsidP="0018080B">
            <w:pPr>
              <w:snapToGrid w:val="0"/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Владимирская городская организация профсоюза работников народного образования и науки Российской Федерации,</w:t>
            </w:r>
          </w:p>
          <w:p w:rsidR="0040036B" w:rsidRPr="00F564E4" w:rsidRDefault="0040036B" w:rsidP="0018080B">
            <w:pPr>
              <w:snapToGrid w:val="0"/>
              <w:rPr>
                <w:sz w:val="26"/>
                <w:szCs w:val="26"/>
              </w:rPr>
            </w:pP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proofErr w:type="spellStart"/>
            <w:r w:rsidRPr="00F564E4">
              <w:rPr>
                <w:sz w:val="26"/>
                <w:szCs w:val="26"/>
              </w:rPr>
              <w:t>Электроприборовский</w:t>
            </w:r>
            <w:proofErr w:type="spellEnd"/>
            <w:r w:rsidRPr="00F564E4">
              <w:rPr>
                <w:sz w:val="26"/>
                <w:szCs w:val="26"/>
              </w:rPr>
              <w:t xml:space="preserve"> проезд,</w:t>
            </w:r>
            <w:r w:rsidR="00A03300" w:rsidRPr="00F564E4">
              <w:rPr>
                <w:sz w:val="26"/>
                <w:szCs w:val="26"/>
              </w:rPr>
              <w:t xml:space="preserve"> д. 2 «А»,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г. Владимир, 600005,</w:t>
            </w:r>
          </w:p>
          <w:p w:rsidR="0040036B" w:rsidRPr="00F564E4" w:rsidRDefault="0040036B" w:rsidP="0018080B">
            <w:pPr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тел. 53-39-20</w:t>
            </w:r>
          </w:p>
        </w:tc>
      </w:tr>
      <w:tr w:rsidR="0040036B" w:rsidRPr="00F564E4">
        <w:tc>
          <w:tcPr>
            <w:tcW w:w="4818" w:type="dxa"/>
          </w:tcPr>
          <w:p w:rsidR="0040036B" w:rsidRPr="00F564E4" w:rsidRDefault="0040036B" w:rsidP="0018080B">
            <w:pPr>
              <w:snapToGrid w:val="0"/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818" w:type="dxa"/>
          </w:tcPr>
          <w:p w:rsidR="0040036B" w:rsidRPr="00F564E4" w:rsidRDefault="0040036B" w:rsidP="0018080B">
            <w:pPr>
              <w:snapToGrid w:val="0"/>
              <w:rPr>
                <w:sz w:val="26"/>
                <w:szCs w:val="26"/>
              </w:rPr>
            </w:pPr>
            <w:r w:rsidRPr="00F564E4">
              <w:rPr>
                <w:sz w:val="26"/>
                <w:szCs w:val="26"/>
              </w:rPr>
              <w:t>Председатель</w:t>
            </w:r>
          </w:p>
        </w:tc>
      </w:tr>
      <w:tr w:rsidR="0040036B" w:rsidRPr="00F564E4">
        <w:tc>
          <w:tcPr>
            <w:tcW w:w="4818" w:type="dxa"/>
          </w:tcPr>
          <w:p w:rsidR="0040036B" w:rsidRPr="00F564E4" w:rsidRDefault="0040036B" w:rsidP="0018080B">
            <w:pPr>
              <w:snapToGrid w:val="0"/>
              <w:jc w:val="right"/>
              <w:rPr>
                <w:i/>
                <w:iCs/>
                <w:sz w:val="26"/>
                <w:szCs w:val="26"/>
              </w:rPr>
            </w:pPr>
          </w:p>
          <w:p w:rsidR="0040036B" w:rsidRPr="00F564E4" w:rsidRDefault="00504DA1" w:rsidP="00504DA1">
            <w:pPr>
              <w:snapToGrid w:val="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Е.С</w:t>
            </w:r>
            <w:r w:rsidR="0040036B" w:rsidRPr="00D24615">
              <w:rPr>
                <w:b/>
                <w:i/>
                <w:iCs/>
                <w:sz w:val="26"/>
                <w:szCs w:val="26"/>
              </w:rPr>
              <w:t xml:space="preserve">. </w:t>
            </w:r>
            <w:r>
              <w:rPr>
                <w:b/>
                <w:i/>
                <w:iCs/>
                <w:sz w:val="26"/>
                <w:szCs w:val="26"/>
              </w:rPr>
              <w:t>Малик</w:t>
            </w:r>
            <w:r w:rsidR="0040036B" w:rsidRPr="00F564E4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818" w:type="dxa"/>
          </w:tcPr>
          <w:p w:rsidR="0040036B" w:rsidRPr="00F564E4" w:rsidRDefault="0040036B" w:rsidP="0018080B">
            <w:pPr>
              <w:snapToGrid w:val="0"/>
              <w:jc w:val="right"/>
              <w:rPr>
                <w:i/>
                <w:iCs/>
                <w:sz w:val="26"/>
                <w:szCs w:val="26"/>
              </w:rPr>
            </w:pPr>
          </w:p>
          <w:p w:rsidR="0040036B" w:rsidRPr="00D24615" w:rsidRDefault="0040036B" w:rsidP="0018080B">
            <w:pPr>
              <w:snapToGrid w:val="0"/>
              <w:jc w:val="right"/>
              <w:rPr>
                <w:b/>
                <w:i/>
                <w:iCs/>
                <w:sz w:val="26"/>
                <w:szCs w:val="26"/>
              </w:rPr>
            </w:pPr>
            <w:r w:rsidRPr="00D24615">
              <w:rPr>
                <w:b/>
                <w:i/>
                <w:iCs/>
                <w:sz w:val="26"/>
                <w:szCs w:val="26"/>
              </w:rPr>
              <w:t>Н.А. Волосова</w:t>
            </w:r>
          </w:p>
        </w:tc>
      </w:tr>
    </w:tbl>
    <w:p w:rsidR="0040036B" w:rsidRPr="00F564E4" w:rsidRDefault="0040036B" w:rsidP="00E073E3">
      <w:pPr>
        <w:jc w:val="both"/>
      </w:pPr>
    </w:p>
    <w:sectPr w:rsidR="0040036B" w:rsidRPr="00F564E4" w:rsidSect="00A63231">
      <w:headerReference w:type="default" r:id="rId9"/>
      <w:footerReference w:type="default" r:id="rId10"/>
      <w:footnotePr>
        <w:pos w:val="beneathText"/>
      </w:footnotePr>
      <w:pgSz w:w="11905" w:h="16837"/>
      <w:pgMar w:top="851" w:right="851" w:bottom="851" w:left="1134" w:header="851" w:footer="851" w:gutter="0"/>
      <w:cols w:space="720"/>
      <w:docGrid w:linePitch="24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03" w:rsidRDefault="00357103" w:rsidP="000638E3">
      <w:r>
        <w:separator/>
      </w:r>
    </w:p>
  </w:endnote>
  <w:endnote w:type="continuationSeparator" w:id="0">
    <w:p w:rsidR="00357103" w:rsidRDefault="00357103" w:rsidP="0006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D4" w:rsidRDefault="00A47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03" w:rsidRDefault="00357103" w:rsidP="000638E3">
      <w:r>
        <w:separator/>
      </w:r>
    </w:p>
  </w:footnote>
  <w:footnote w:type="continuationSeparator" w:id="0">
    <w:p w:rsidR="00357103" w:rsidRDefault="00357103" w:rsidP="0006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D4" w:rsidRDefault="00A477D4">
    <w:pPr>
      <w:pStyle w:val="af5"/>
      <w:jc w:val="right"/>
    </w:pPr>
    <w:r>
      <w:fldChar w:fldCharType="begin"/>
    </w:r>
    <w:r>
      <w:instrText xml:space="preserve"> PAGE </w:instrText>
    </w:r>
    <w:r>
      <w:fldChar w:fldCharType="separate"/>
    </w:r>
    <w:r w:rsidR="0019054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2">
    <w:nsid w:val="02077EC8"/>
    <w:multiLevelType w:val="hybridMultilevel"/>
    <w:tmpl w:val="3A4E2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B8704D"/>
    <w:multiLevelType w:val="hybridMultilevel"/>
    <w:tmpl w:val="0E7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B5E4112"/>
    <w:multiLevelType w:val="hybridMultilevel"/>
    <w:tmpl w:val="328C7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C4E355B"/>
    <w:multiLevelType w:val="hybridMultilevel"/>
    <w:tmpl w:val="439A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F2D54E0"/>
    <w:multiLevelType w:val="hybridMultilevel"/>
    <w:tmpl w:val="C58AB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3DB6CE6"/>
    <w:multiLevelType w:val="hybridMultilevel"/>
    <w:tmpl w:val="F1AE6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40D72F7"/>
    <w:multiLevelType w:val="hybridMultilevel"/>
    <w:tmpl w:val="655AB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D463B81"/>
    <w:multiLevelType w:val="hybridMultilevel"/>
    <w:tmpl w:val="EC4E2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D4C1D9A"/>
    <w:multiLevelType w:val="hybridMultilevel"/>
    <w:tmpl w:val="CA7EF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F7C0E4E"/>
    <w:multiLevelType w:val="hybridMultilevel"/>
    <w:tmpl w:val="D98A2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711F85"/>
    <w:multiLevelType w:val="hybridMultilevel"/>
    <w:tmpl w:val="C1C08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146572"/>
    <w:multiLevelType w:val="hybridMultilevel"/>
    <w:tmpl w:val="25C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64301E"/>
    <w:multiLevelType w:val="hybridMultilevel"/>
    <w:tmpl w:val="7282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97B0F4A"/>
    <w:multiLevelType w:val="hybridMultilevel"/>
    <w:tmpl w:val="9B9C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D0A64"/>
    <w:multiLevelType w:val="hybridMultilevel"/>
    <w:tmpl w:val="9E349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0CF39FF"/>
    <w:multiLevelType w:val="hybridMultilevel"/>
    <w:tmpl w:val="51A8F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36039A4"/>
    <w:multiLevelType w:val="hybridMultilevel"/>
    <w:tmpl w:val="0C72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AAA4DDE"/>
    <w:multiLevelType w:val="hybridMultilevel"/>
    <w:tmpl w:val="2B26CBB4"/>
    <w:lvl w:ilvl="0" w:tplc="90F0C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240499F"/>
    <w:multiLevelType w:val="hybridMultilevel"/>
    <w:tmpl w:val="5224B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FE4B7A"/>
    <w:multiLevelType w:val="hybridMultilevel"/>
    <w:tmpl w:val="73B68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087F15"/>
    <w:multiLevelType w:val="multilevel"/>
    <w:tmpl w:val="FC1A17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49923515"/>
    <w:multiLevelType w:val="hybridMultilevel"/>
    <w:tmpl w:val="6F54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C76DD3"/>
    <w:multiLevelType w:val="hybridMultilevel"/>
    <w:tmpl w:val="0B68E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6D45FF"/>
    <w:multiLevelType w:val="hybridMultilevel"/>
    <w:tmpl w:val="0EE4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6A33E8"/>
    <w:multiLevelType w:val="hybridMultilevel"/>
    <w:tmpl w:val="09A2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736927"/>
    <w:multiLevelType w:val="hybridMultilevel"/>
    <w:tmpl w:val="A378A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01E57BD"/>
    <w:multiLevelType w:val="hybridMultilevel"/>
    <w:tmpl w:val="8746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0E646A2"/>
    <w:multiLevelType w:val="hybridMultilevel"/>
    <w:tmpl w:val="06DEF0D2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51B26366"/>
    <w:multiLevelType w:val="hybridMultilevel"/>
    <w:tmpl w:val="0B007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3EF4C6A"/>
    <w:multiLevelType w:val="hybridMultilevel"/>
    <w:tmpl w:val="8B84B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9735B6A"/>
    <w:multiLevelType w:val="hybridMultilevel"/>
    <w:tmpl w:val="706E97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2383CD8"/>
    <w:multiLevelType w:val="hybridMultilevel"/>
    <w:tmpl w:val="F83A5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3B3710"/>
    <w:multiLevelType w:val="hybridMultilevel"/>
    <w:tmpl w:val="19DEB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5E329E"/>
    <w:multiLevelType w:val="hybridMultilevel"/>
    <w:tmpl w:val="052CE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5B0040"/>
    <w:multiLevelType w:val="hybridMultilevel"/>
    <w:tmpl w:val="6C022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E73C34"/>
    <w:multiLevelType w:val="hybridMultilevel"/>
    <w:tmpl w:val="AEA21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32"/>
  </w:num>
  <w:num w:numId="15">
    <w:abstractNumId w:val="17"/>
  </w:num>
  <w:num w:numId="16">
    <w:abstractNumId w:val="30"/>
  </w:num>
  <w:num w:numId="17">
    <w:abstractNumId w:val="45"/>
  </w:num>
  <w:num w:numId="18">
    <w:abstractNumId w:val="47"/>
  </w:num>
  <w:num w:numId="19">
    <w:abstractNumId w:val="36"/>
  </w:num>
  <w:num w:numId="20">
    <w:abstractNumId w:val="41"/>
  </w:num>
  <w:num w:numId="21">
    <w:abstractNumId w:val="40"/>
  </w:num>
  <w:num w:numId="22">
    <w:abstractNumId w:val="19"/>
  </w:num>
  <w:num w:numId="23">
    <w:abstractNumId w:val="22"/>
  </w:num>
  <w:num w:numId="24">
    <w:abstractNumId w:val="33"/>
  </w:num>
  <w:num w:numId="25">
    <w:abstractNumId w:val="43"/>
  </w:num>
  <w:num w:numId="26">
    <w:abstractNumId w:val="23"/>
  </w:num>
  <w:num w:numId="27">
    <w:abstractNumId w:val="46"/>
  </w:num>
  <w:num w:numId="28">
    <w:abstractNumId w:val="18"/>
  </w:num>
  <w:num w:numId="29">
    <w:abstractNumId w:val="12"/>
  </w:num>
  <w:num w:numId="30">
    <w:abstractNumId w:val="15"/>
  </w:num>
  <w:num w:numId="31">
    <w:abstractNumId w:val="27"/>
  </w:num>
  <w:num w:numId="32">
    <w:abstractNumId w:val="37"/>
  </w:num>
  <w:num w:numId="33">
    <w:abstractNumId w:val="20"/>
  </w:num>
  <w:num w:numId="34">
    <w:abstractNumId w:val="14"/>
  </w:num>
  <w:num w:numId="35">
    <w:abstractNumId w:val="16"/>
  </w:num>
  <w:num w:numId="36">
    <w:abstractNumId w:val="26"/>
  </w:num>
  <w:num w:numId="37">
    <w:abstractNumId w:val="34"/>
  </w:num>
  <w:num w:numId="38">
    <w:abstractNumId w:val="31"/>
  </w:num>
  <w:num w:numId="39">
    <w:abstractNumId w:val="21"/>
  </w:num>
  <w:num w:numId="40">
    <w:abstractNumId w:val="29"/>
  </w:num>
  <w:num w:numId="41">
    <w:abstractNumId w:val="42"/>
  </w:num>
  <w:num w:numId="42">
    <w:abstractNumId w:val="44"/>
  </w:num>
  <w:num w:numId="43">
    <w:abstractNumId w:val="24"/>
  </w:num>
  <w:num w:numId="44">
    <w:abstractNumId w:val="38"/>
  </w:num>
  <w:num w:numId="45">
    <w:abstractNumId w:val="39"/>
  </w:num>
  <w:num w:numId="46">
    <w:abstractNumId w:val="28"/>
  </w:num>
  <w:num w:numId="47">
    <w:abstractNumId w:val="2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E4"/>
    <w:rsid w:val="00004398"/>
    <w:rsid w:val="00012412"/>
    <w:rsid w:val="000638E3"/>
    <w:rsid w:val="00080252"/>
    <w:rsid w:val="000C3BB2"/>
    <w:rsid w:val="000D392F"/>
    <w:rsid w:val="00161C35"/>
    <w:rsid w:val="00171F9A"/>
    <w:rsid w:val="0018080B"/>
    <w:rsid w:val="00190547"/>
    <w:rsid w:val="00191ED7"/>
    <w:rsid w:val="001A2756"/>
    <w:rsid w:val="001B783A"/>
    <w:rsid w:val="001D2AF3"/>
    <w:rsid w:val="001D4801"/>
    <w:rsid w:val="001D6596"/>
    <w:rsid w:val="001F2B79"/>
    <w:rsid w:val="001F36F4"/>
    <w:rsid w:val="00211933"/>
    <w:rsid w:val="002640B6"/>
    <w:rsid w:val="002674AC"/>
    <w:rsid w:val="00282815"/>
    <w:rsid w:val="002957E4"/>
    <w:rsid w:val="002967B0"/>
    <w:rsid w:val="002A6199"/>
    <w:rsid w:val="002C2976"/>
    <w:rsid w:val="002F4D91"/>
    <w:rsid w:val="0030571A"/>
    <w:rsid w:val="003057EA"/>
    <w:rsid w:val="0031413E"/>
    <w:rsid w:val="00316913"/>
    <w:rsid w:val="0032194A"/>
    <w:rsid w:val="00357103"/>
    <w:rsid w:val="00363823"/>
    <w:rsid w:val="00391951"/>
    <w:rsid w:val="003A6623"/>
    <w:rsid w:val="003A6673"/>
    <w:rsid w:val="003D1793"/>
    <w:rsid w:val="003D782B"/>
    <w:rsid w:val="0040036B"/>
    <w:rsid w:val="00400FA8"/>
    <w:rsid w:val="00407010"/>
    <w:rsid w:val="00413E7F"/>
    <w:rsid w:val="004176BC"/>
    <w:rsid w:val="004257E1"/>
    <w:rsid w:val="00481CA0"/>
    <w:rsid w:val="004841A2"/>
    <w:rsid w:val="004A0AC9"/>
    <w:rsid w:val="004B6749"/>
    <w:rsid w:val="00503C32"/>
    <w:rsid w:val="00504DA1"/>
    <w:rsid w:val="00541462"/>
    <w:rsid w:val="0055258F"/>
    <w:rsid w:val="00567CA9"/>
    <w:rsid w:val="0057284D"/>
    <w:rsid w:val="00573632"/>
    <w:rsid w:val="00586F34"/>
    <w:rsid w:val="00591CBF"/>
    <w:rsid w:val="005A2864"/>
    <w:rsid w:val="005E6D6D"/>
    <w:rsid w:val="005F45F8"/>
    <w:rsid w:val="00634CDD"/>
    <w:rsid w:val="006446DE"/>
    <w:rsid w:val="00653522"/>
    <w:rsid w:val="006B3C7A"/>
    <w:rsid w:val="006F2E5F"/>
    <w:rsid w:val="006F6437"/>
    <w:rsid w:val="00722ED8"/>
    <w:rsid w:val="00797F27"/>
    <w:rsid w:val="007F1D32"/>
    <w:rsid w:val="008579DB"/>
    <w:rsid w:val="008C3516"/>
    <w:rsid w:val="00904281"/>
    <w:rsid w:val="00920F83"/>
    <w:rsid w:val="00923F30"/>
    <w:rsid w:val="009445A9"/>
    <w:rsid w:val="00950C28"/>
    <w:rsid w:val="00954E00"/>
    <w:rsid w:val="00972F5D"/>
    <w:rsid w:val="009914EE"/>
    <w:rsid w:val="009969FA"/>
    <w:rsid w:val="009B6923"/>
    <w:rsid w:val="009C1461"/>
    <w:rsid w:val="009F0A1B"/>
    <w:rsid w:val="00A01F44"/>
    <w:rsid w:val="00A03300"/>
    <w:rsid w:val="00A477D4"/>
    <w:rsid w:val="00A63231"/>
    <w:rsid w:val="00AD1F0F"/>
    <w:rsid w:val="00AF39E9"/>
    <w:rsid w:val="00B06790"/>
    <w:rsid w:val="00B41017"/>
    <w:rsid w:val="00B47FB2"/>
    <w:rsid w:val="00B65D90"/>
    <w:rsid w:val="00B86F4E"/>
    <w:rsid w:val="00BD19DD"/>
    <w:rsid w:val="00BE6E51"/>
    <w:rsid w:val="00BF0746"/>
    <w:rsid w:val="00C00207"/>
    <w:rsid w:val="00C033E4"/>
    <w:rsid w:val="00C12BEF"/>
    <w:rsid w:val="00C50936"/>
    <w:rsid w:val="00C80AAB"/>
    <w:rsid w:val="00C9327E"/>
    <w:rsid w:val="00C944D6"/>
    <w:rsid w:val="00CA6010"/>
    <w:rsid w:val="00CB1D38"/>
    <w:rsid w:val="00CC2611"/>
    <w:rsid w:val="00CC26E1"/>
    <w:rsid w:val="00CD08AE"/>
    <w:rsid w:val="00CD7F5B"/>
    <w:rsid w:val="00CE12DB"/>
    <w:rsid w:val="00CF3FB9"/>
    <w:rsid w:val="00CF6C7D"/>
    <w:rsid w:val="00D22784"/>
    <w:rsid w:val="00D24615"/>
    <w:rsid w:val="00D530BC"/>
    <w:rsid w:val="00DA0AD7"/>
    <w:rsid w:val="00DD2BE6"/>
    <w:rsid w:val="00DD53FC"/>
    <w:rsid w:val="00DE68B7"/>
    <w:rsid w:val="00DF6768"/>
    <w:rsid w:val="00E00F37"/>
    <w:rsid w:val="00E073E3"/>
    <w:rsid w:val="00E11D05"/>
    <w:rsid w:val="00E507FB"/>
    <w:rsid w:val="00E958D8"/>
    <w:rsid w:val="00ED2E08"/>
    <w:rsid w:val="00EE4BA0"/>
    <w:rsid w:val="00F4093A"/>
    <w:rsid w:val="00F564E4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564E4"/>
    <w:pPr>
      <w:suppressAutoHyphens/>
    </w:pPr>
    <w:rPr>
      <w:rFonts w:ascii="Times New Roman" w:hAnsi="Times New Roman"/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057EA"/>
    <w:pPr>
      <w:spacing w:before="300" w:after="40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57EA"/>
    <w:pPr>
      <w:spacing w:before="240" w:after="80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57EA"/>
    <w:pPr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57EA"/>
    <w:pPr>
      <w:spacing w:before="240"/>
      <w:outlineLvl w:val="3"/>
    </w:pPr>
    <w:rPr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057EA"/>
    <w:pPr>
      <w:spacing w:before="200"/>
      <w:outlineLvl w:val="4"/>
    </w:pPr>
    <w:rPr>
      <w:smallCaps/>
      <w:color w:val="943634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057EA"/>
    <w:pPr>
      <w:outlineLvl w:val="5"/>
    </w:pPr>
    <w:rPr>
      <w:smallCaps/>
      <w:color w:val="C0504D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057EA"/>
    <w:pPr>
      <w:outlineLvl w:val="6"/>
    </w:pPr>
    <w:rPr>
      <w:b/>
      <w:bCs/>
      <w:smallCaps/>
      <w:color w:val="C0504D"/>
      <w:spacing w:val="1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057EA"/>
    <w:pPr>
      <w:outlineLvl w:val="7"/>
    </w:pPr>
    <w:rPr>
      <w:b/>
      <w:bCs/>
      <w:i/>
      <w:iCs/>
      <w:smallCaps/>
      <w:color w:val="94363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057EA"/>
    <w:pPr>
      <w:outlineLvl w:val="8"/>
    </w:pPr>
    <w:rPr>
      <w:b/>
      <w:bCs/>
      <w:i/>
      <w:iCs/>
      <w:smallCap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57EA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57EA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57EA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057EA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3057EA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057EA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3057EA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3057EA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3057EA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3057EA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3057EA"/>
    <w:pPr>
      <w:pBdr>
        <w:top w:val="single" w:sz="12" w:space="1" w:color="C0504D"/>
      </w:pBdr>
      <w:jc w:val="right"/>
    </w:pPr>
    <w:rPr>
      <w:smallCaps/>
      <w:sz w:val="48"/>
      <w:szCs w:val="48"/>
      <w:lang w:eastAsia="ru-RU"/>
    </w:rPr>
  </w:style>
  <w:style w:type="character" w:customStyle="1" w:styleId="a5">
    <w:name w:val="Название Знак"/>
    <w:link w:val="a4"/>
    <w:uiPriority w:val="99"/>
    <w:locked/>
    <w:rsid w:val="003057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3057EA"/>
    <w:pPr>
      <w:spacing w:after="720"/>
      <w:jc w:val="right"/>
    </w:pPr>
    <w:rPr>
      <w:rFonts w:ascii="Cambria" w:hAnsi="Cambria" w:cs="Cambria"/>
      <w:lang w:eastAsia="ru-RU"/>
    </w:rPr>
  </w:style>
  <w:style w:type="character" w:customStyle="1" w:styleId="a7">
    <w:name w:val="Подзаголовок Знак"/>
    <w:link w:val="a6"/>
    <w:uiPriority w:val="99"/>
    <w:locked/>
    <w:rsid w:val="003057EA"/>
    <w:rPr>
      <w:rFonts w:ascii="Cambria" w:hAnsi="Cambria" w:cs="Cambria"/>
      <w:sz w:val="22"/>
      <w:szCs w:val="22"/>
    </w:rPr>
  </w:style>
  <w:style w:type="character" w:styleId="a8">
    <w:name w:val="Strong"/>
    <w:uiPriority w:val="99"/>
    <w:qFormat/>
    <w:rsid w:val="003057EA"/>
    <w:rPr>
      <w:b/>
      <w:bCs/>
      <w:color w:val="C0504D"/>
    </w:rPr>
  </w:style>
  <w:style w:type="character" w:styleId="a9">
    <w:name w:val="Emphasis"/>
    <w:uiPriority w:val="99"/>
    <w:qFormat/>
    <w:rsid w:val="003057E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3057EA"/>
  </w:style>
  <w:style w:type="character" w:customStyle="1" w:styleId="ab">
    <w:name w:val="Без интервала Знак"/>
    <w:link w:val="aa"/>
    <w:uiPriority w:val="99"/>
    <w:locked/>
    <w:rsid w:val="003057EA"/>
    <w:rPr>
      <w:lang w:val="en-US" w:eastAsia="en-US"/>
    </w:rPr>
  </w:style>
  <w:style w:type="paragraph" w:styleId="ac">
    <w:name w:val="List Paragraph"/>
    <w:basedOn w:val="a"/>
    <w:uiPriority w:val="99"/>
    <w:qFormat/>
    <w:rsid w:val="003057E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057EA"/>
    <w:rPr>
      <w:i/>
      <w:iCs/>
      <w:lang w:eastAsia="ru-RU"/>
    </w:rPr>
  </w:style>
  <w:style w:type="character" w:customStyle="1" w:styleId="22">
    <w:name w:val="Цитата 2 Знак"/>
    <w:link w:val="21"/>
    <w:uiPriority w:val="99"/>
    <w:locked/>
    <w:rsid w:val="003057EA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3057E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  <w:lang w:eastAsia="ru-RU"/>
    </w:rPr>
  </w:style>
  <w:style w:type="character" w:customStyle="1" w:styleId="ae">
    <w:name w:val="Выделенная цитата Знак"/>
    <w:link w:val="ad"/>
    <w:uiPriority w:val="99"/>
    <w:locked/>
    <w:rsid w:val="003057EA"/>
    <w:rPr>
      <w:b/>
      <w:bCs/>
      <w:i/>
      <w:iCs/>
      <w:color w:val="FFFFFF"/>
      <w:shd w:val="clear" w:color="auto" w:fill="C0504D"/>
    </w:rPr>
  </w:style>
  <w:style w:type="character" w:styleId="af">
    <w:name w:val="Subtle Emphasis"/>
    <w:uiPriority w:val="99"/>
    <w:qFormat/>
    <w:rsid w:val="003057EA"/>
    <w:rPr>
      <w:i/>
      <w:iCs/>
    </w:rPr>
  </w:style>
  <w:style w:type="character" w:styleId="af0">
    <w:name w:val="Intense Emphasis"/>
    <w:uiPriority w:val="99"/>
    <w:qFormat/>
    <w:rsid w:val="003057EA"/>
    <w:rPr>
      <w:b/>
      <w:bCs/>
      <w:i/>
      <w:iCs/>
      <w:color w:val="C0504D"/>
      <w:spacing w:val="10"/>
    </w:rPr>
  </w:style>
  <w:style w:type="character" w:styleId="af1">
    <w:name w:val="Subtle Reference"/>
    <w:uiPriority w:val="99"/>
    <w:qFormat/>
    <w:rsid w:val="003057EA"/>
    <w:rPr>
      <w:b/>
      <w:bCs/>
    </w:rPr>
  </w:style>
  <w:style w:type="character" w:styleId="af2">
    <w:name w:val="Intense Reference"/>
    <w:uiPriority w:val="99"/>
    <w:qFormat/>
    <w:rsid w:val="003057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99"/>
    <w:qFormat/>
    <w:rsid w:val="003057EA"/>
    <w:rPr>
      <w:rFonts w:ascii="Cambria" w:hAnsi="Cambria" w:cs="Cambria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3057EA"/>
    <w:pPr>
      <w:outlineLvl w:val="9"/>
    </w:pPr>
    <w:rPr>
      <w:lang w:val="en-US" w:eastAsia="en-US"/>
    </w:rPr>
  </w:style>
  <w:style w:type="paragraph" w:styleId="af5">
    <w:name w:val="header"/>
    <w:basedOn w:val="a"/>
    <w:link w:val="af6"/>
    <w:uiPriority w:val="99"/>
    <w:semiHidden/>
    <w:rsid w:val="00F564E4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locked/>
    <w:rsid w:val="00F564E4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11">
    <w:name w:val="Абзац списка1"/>
    <w:basedOn w:val="a"/>
    <w:uiPriority w:val="99"/>
    <w:rsid w:val="00F564E4"/>
  </w:style>
  <w:style w:type="paragraph" w:styleId="af7">
    <w:name w:val="Normal (Web)"/>
    <w:basedOn w:val="a"/>
    <w:uiPriority w:val="99"/>
    <w:rsid w:val="00F564E4"/>
    <w:pPr>
      <w:spacing w:before="280" w:after="280"/>
    </w:pPr>
  </w:style>
  <w:style w:type="paragraph" w:customStyle="1" w:styleId="af8">
    <w:name w:val="Верхний колонтитул слева"/>
    <w:basedOn w:val="a"/>
    <w:uiPriority w:val="99"/>
    <w:rsid w:val="00F564E4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a"/>
    <w:uiPriority w:val="99"/>
    <w:rsid w:val="00567CA9"/>
  </w:style>
  <w:style w:type="paragraph" w:styleId="af9">
    <w:name w:val="Balloon Text"/>
    <w:basedOn w:val="a"/>
    <w:link w:val="afa"/>
    <w:uiPriority w:val="99"/>
    <w:semiHidden/>
    <w:unhideWhenUsed/>
    <w:locked/>
    <w:rsid w:val="001A275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275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564E4"/>
    <w:pPr>
      <w:suppressAutoHyphens/>
    </w:pPr>
    <w:rPr>
      <w:rFonts w:ascii="Times New Roman" w:hAnsi="Times New Roman"/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057EA"/>
    <w:pPr>
      <w:spacing w:before="300" w:after="40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57EA"/>
    <w:pPr>
      <w:spacing w:before="240" w:after="80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57EA"/>
    <w:pPr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57EA"/>
    <w:pPr>
      <w:spacing w:before="240"/>
      <w:outlineLvl w:val="3"/>
    </w:pPr>
    <w:rPr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057EA"/>
    <w:pPr>
      <w:spacing w:before="200"/>
      <w:outlineLvl w:val="4"/>
    </w:pPr>
    <w:rPr>
      <w:smallCaps/>
      <w:color w:val="943634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057EA"/>
    <w:pPr>
      <w:outlineLvl w:val="5"/>
    </w:pPr>
    <w:rPr>
      <w:smallCaps/>
      <w:color w:val="C0504D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057EA"/>
    <w:pPr>
      <w:outlineLvl w:val="6"/>
    </w:pPr>
    <w:rPr>
      <w:b/>
      <w:bCs/>
      <w:smallCaps/>
      <w:color w:val="C0504D"/>
      <w:spacing w:val="1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057EA"/>
    <w:pPr>
      <w:outlineLvl w:val="7"/>
    </w:pPr>
    <w:rPr>
      <w:b/>
      <w:bCs/>
      <w:i/>
      <w:iCs/>
      <w:smallCaps/>
      <w:color w:val="94363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057EA"/>
    <w:pPr>
      <w:outlineLvl w:val="8"/>
    </w:pPr>
    <w:rPr>
      <w:b/>
      <w:bCs/>
      <w:i/>
      <w:iCs/>
      <w:smallCap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57EA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57EA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57EA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057EA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3057EA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057EA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3057EA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3057EA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3057EA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3057EA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3057EA"/>
    <w:pPr>
      <w:pBdr>
        <w:top w:val="single" w:sz="12" w:space="1" w:color="C0504D"/>
      </w:pBdr>
      <w:jc w:val="right"/>
    </w:pPr>
    <w:rPr>
      <w:smallCaps/>
      <w:sz w:val="48"/>
      <w:szCs w:val="48"/>
      <w:lang w:eastAsia="ru-RU"/>
    </w:rPr>
  </w:style>
  <w:style w:type="character" w:customStyle="1" w:styleId="a5">
    <w:name w:val="Название Знак"/>
    <w:link w:val="a4"/>
    <w:uiPriority w:val="99"/>
    <w:locked/>
    <w:rsid w:val="003057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3057EA"/>
    <w:pPr>
      <w:spacing w:after="720"/>
      <w:jc w:val="right"/>
    </w:pPr>
    <w:rPr>
      <w:rFonts w:ascii="Cambria" w:hAnsi="Cambria" w:cs="Cambria"/>
      <w:lang w:eastAsia="ru-RU"/>
    </w:rPr>
  </w:style>
  <w:style w:type="character" w:customStyle="1" w:styleId="a7">
    <w:name w:val="Подзаголовок Знак"/>
    <w:link w:val="a6"/>
    <w:uiPriority w:val="99"/>
    <w:locked/>
    <w:rsid w:val="003057EA"/>
    <w:rPr>
      <w:rFonts w:ascii="Cambria" w:hAnsi="Cambria" w:cs="Cambria"/>
      <w:sz w:val="22"/>
      <w:szCs w:val="22"/>
    </w:rPr>
  </w:style>
  <w:style w:type="character" w:styleId="a8">
    <w:name w:val="Strong"/>
    <w:uiPriority w:val="99"/>
    <w:qFormat/>
    <w:rsid w:val="003057EA"/>
    <w:rPr>
      <w:b/>
      <w:bCs/>
      <w:color w:val="C0504D"/>
    </w:rPr>
  </w:style>
  <w:style w:type="character" w:styleId="a9">
    <w:name w:val="Emphasis"/>
    <w:uiPriority w:val="99"/>
    <w:qFormat/>
    <w:rsid w:val="003057E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3057EA"/>
  </w:style>
  <w:style w:type="character" w:customStyle="1" w:styleId="ab">
    <w:name w:val="Без интервала Знак"/>
    <w:link w:val="aa"/>
    <w:uiPriority w:val="99"/>
    <w:locked/>
    <w:rsid w:val="003057EA"/>
    <w:rPr>
      <w:lang w:val="en-US" w:eastAsia="en-US"/>
    </w:rPr>
  </w:style>
  <w:style w:type="paragraph" w:styleId="ac">
    <w:name w:val="List Paragraph"/>
    <w:basedOn w:val="a"/>
    <w:uiPriority w:val="99"/>
    <w:qFormat/>
    <w:rsid w:val="003057E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057EA"/>
    <w:rPr>
      <w:i/>
      <w:iCs/>
      <w:lang w:eastAsia="ru-RU"/>
    </w:rPr>
  </w:style>
  <w:style w:type="character" w:customStyle="1" w:styleId="22">
    <w:name w:val="Цитата 2 Знак"/>
    <w:link w:val="21"/>
    <w:uiPriority w:val="99"/>
    <w:locked/>
    <w:rsid w:val="003057EA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3057E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  <w:lang w:eastAsia="ru-RU"/>
    </w:rPr>
  </w:style>
  <w:style w:type="character" w:customStyle="1" w:styleId="ae">
    <w:name w:val="Выделенная цитата Знак"/>
    <w:link w:val="ad"/>
    <w:uiPriority w:val="99"/>
    <w:locked/>
    <w:rsid w:val="003057EA"/>
    <w:rPr>
      <w:b/>
      <w:bCs/>
      <w:i/>
      <w:iCs/>
      <w:color w:val="FFFFFF"/>
      <w:shd w:val="clear" w:color="auto" w:fill="C0504D"/>
    </w:rPr>
  </w:style>
  <w:style w:type="character" w:styleId="af">
    <w:name w:val="Subtle Emphasis"/>
    <w:uiPriority w:val="99"/>
    <w:qFormat/>
    <w:rsid w:val="003057EA"/>
    <w:rPr>
      <w:i/>
      <w:iCs/>
    </w:rPr>
  </w:style>
  <w:style w:type="character" w:styleId="af0">
    <w:name w:val="Intense Emphasis"/>
    <w:uiPriority w:val="99"/>
    <w:qFormat/>
    <w:rsid w:val="003057EA"/>
    <w:rPr>
      <w:b/>
      <w:bCs/>
      <w:i/>
      <w:iCs/>
      <w:color w:val="C0504D"/>
      <w:spacing w:val="10"/>
    </w:rPr>
  </w:style>
  <w:style w:type="character" w:styleId="af1">
    <w:name w:val="Subtle Reference"/>
    <w:uiPriority w:val="99"/>
    <w:qFormat/>
    <w:rsid w:val="003057EA"/>
    <w:rPr>
      <w:b/>
      <w:bCs/>
    </w:rPr>
  </w:style>
  <w:style w:type="character" w:styleId="af2">
    <w:name w:val="Intense Reference"/>
    <w:uiPriority w:val="99"/>
    <w:qFormat/>
    <w:rsid w:val="003057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99"/>
    <w:qFormat/>
    <w:rsid w:val="003057EA"/>
    <w:rPr>
      <w:rFonts w:ascii="Cambria" w:hAnsi="Cambria" w:cs="Cambria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3057EA"/>
    <w:pPr>
      <w:outlineLvl w:val="9"/>
    </w:pPr>
    <w:rPr>
      <w:lang w:val="en-US" w:eastAsia="en-US"/>
    </w:rPr>
  </w:style>
  <w:style w:type="paragraph" w:styleId="af5">
    <w:name w:val="header"/>
    <w:basedOn w:val="a"/>
    <w:link w:val="af6"/>
    <w:uiPriority w:val="99"/>
    <w:semiHidden/>
    <w:rsid w:val="00F564E4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locked/>
    <w:rsid w:val="00F564E4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11">
    <w:name w:val="Абзац списка1"/>
    <w:basedOn w:val="a"/>
    <w:uiPriority w:val="99"/>
    <w:rsid w:val="00F564E4"/>
  </w:style>
  <w:style w:type="paragraph" w:styleId="af7">
    <w:name w:val="Normal (Web)"/>
    <w:basedOn w:val="a"/>
    <w:uiPriority w:val="99"/>
    <w:rsid w:val="00F564E4"/>
    <w:pPr>
      <w:spacing w:before="280" w:after="280"/>
    </w:pPr>
  </w:style>
  <w:style w:type="paragraph" w:customStyle="1" w:styleId="af8">
    <w:name w:val="Верхний колонтитул слева"/>
    <w:basedOn w:val="a"/>
    <w:uiPriority w:val="99"/>
    <w:rsid w:val="00F564E4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a"/>
    <w:uiPriority w:val="99"/>
    <w:rsid w:val="00567CA9"/>
  </w:style>
  <w:style w:type="paragraph" w:styleId="af9">
    <w:name w:val="Balloon Text"/>
    <w:basedOn w:val="a"/>
    <w:link w:val="afa"/>
    <w:uiPriority w:val="99"/>
    <w:semiHidden/>
    <w:unhideWhenUsed/>
    <w:locked/>
    <w:rsid w:val="001A275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275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ADEB-D272-49D7-BBF7-67CF889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20</Pages>
  <Words>9441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Profsouz</Company>
  <LinksUpToDate>false</LinksUpToDate>
  <CharactersWithSpaces>63135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Yrist</dc:creator>
  <cp:lastModifiedBy>user</cp:lastModifiedBy>
  <cp:revision>21</cp:revision>
  <cp:lastPrinted>2017-08-17T12:23:00Z</cp:lastPrinted>
  <dcterms:created xsi:type="dcterms:W3CDTF">2017-08-16T09:30:00Z</dcterms:created>
  <dcterms:modified xsi:type="dcterms:W3CDTF">2017-08-21T12:54:00Z</dcterms:modified>
</cp:coreProperties>
</file>